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E7C75" w14:textId="77777777" w:rsidR="00B632DC" w:rsidRDefault="00B632DC" w:rsidP="00945DB8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14:paraId="54E96952" w14:textId="77777777" w:rsidR="0011243C" w:rsidRPr="007C2D49" w:rsidRDefault="0011243C" w:rsidP="0011243C">
      <w:pPr>
        <w:tabs>
          <w:tab w:val="left" w:pos="-1440"/>
          <w:tab w:val="center" w:pos="180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7C2D49">
        <w:rPr>
          <w:rFonts w:ascii="Calibri" w:hAnsi="Calibri"/>
          <w:sz w:val="22"/>
          <w:szCs w:val="22"/>
        </w:rPr>
        <w:t>……………………………………………</w:t>
      </w:r>
      <w:r>
        <w:rPr>
          <w:rFonts w:ascii="Calibri" w:hAnsi="Calibri"/>
          <w:sz w:val="22"/>
          <w:szCs w:val="22"/>
        </w:rPr>
        <w:t>..</w:t>
      </w:r>
    </w:p>
    <w:p w14:paraId="197A604F" w14:textId="77777777" w:rsidR="0011243C" w:rsidRPr="007C2D49" w:rsidRDefault="0011243C" w:rsidP="0011243C">
      <w:pPr>
        <w:tabs>
          <w:tab w:val="left" w:pos="-1440"/>
          <w:tab w:val="center" w:pos="180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7C2D49">
        <w:rPr>
          <w:rFonts w:ascii="Calibri" w:hAnsi="Calibri"/>
          <w:sz w:val="22"/>
          <w:szCs w:val="22"/>
        </w:rPr>
        <w:t>……………………………………………</w:t>
      </w:r>
      <w:r>
        <w:rPr>
          <w:rFonts w:ascii="Calibri" w:hAnsi="Calibri"/>
          <w:sz w:val="22"/>
          <w:szCs w:val="22"/>
        </w:rPr>
        <w:t>..</w:t>
      </w:r>
    </w:p>
    <w:p w14:paraId="06CD714C" w14:textId="77777777" w:rsidR="0011243C" w:rsidRPr="007C2D49" w:rsidRDefault="0011243C" w:rsidP="0011243C">
      <w:pPr>
        <w:tabs>
          <w:tab w:val="left" w:pos="-1440"/>
          <w:tab w:val="center" w:pos="180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7C2D49">
        <w:rPr>
          <w:rFonts w:ascii="Calibri" w:hAnsi="Calibri"/>
          <w:sz w:val="22"/>
          <w:szCs w:val="22"/>
        </w:rPr>
        <w:t>……………………………………………</w:t>
      </w:r>
      <w:r>
        <w:rPr>
          <w:rFonts w:ascii="Calibri" w:hAnsi="Calibri"/>
          <w:sz w:val="22"/>
          <w:szCs w:val="22"/>
        </w:rPr>
        <w:t>..</w:t>
      </w:r>
    </w:p>
    <w:p w14:paraId="128025BD" w14:textId="77777777" w:rsidR="0011243C" w:rsidRPr="007C2D49" w:rsidRDefault="0011243C" w:rsidP="0011243C">
      <w:pPr>
        <w:tabs>
          <w:tab w:val="left" w:pos="-1440"/>
          <w:tab w:val="center" w:pos="1800"/>
        </w:tabs>
        <w:spacing w:line="288" w:lineRule="auto"/>
        <w:jc w:val="both"/>
        <w:rPr>
          <w:rFonts w:ascii="Calibri" w:hAnsi="Calibri"/>
          <w:sz w:val="16"/>
          <w:szCs w:val="22"/>
        </w:rPr>
      </w:pPr>
      <w:r w:rsidRPr="007C2D49">
        <w:rPr>
          <w:rFonts w:ascii="Calibri" w:hAnsi="Calibri"/>
          <w:sz w:val="16"/>
          <w:szCs w:val="22"/>
        </w:rPr>
        <w:t>Nazwa i adres Wykonawcy (Wykonawców)</w:t>
      </w:r>
    </w:p>
    <w:p w14:paraId="59346ED1" w14:textId="77777777" w:rsidR="0011243C" w:rsidRDefault="0011243C" w:rsidP="00945DB8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14:paraId="5D90047D" w14:textId="77777777" w:rsidR="00744C51" w:rsidRPr="00FB1C0F" w:rsidRDefault="00744C51" w:rsidP="00744C51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B1C0F">
        <w:rPr>
          <w:rFonts w:asciiTheme="minorHAnsi" w:hAnsiTheme="minorHAnsi" w:cstheme="minorHAnsi"/>
          <w:b/>
          <w:sz w:val="32"/>
          <w:szCs w:val="32"/>
        </w:rPr>
        <w:t xml:space="preserve">FORMULARZ OFERTOWY </w:t>
      </w:r>
    </w:p>
    <w:p w14:paraId="790920C6" w14:textId="77777777" w:rsidR="00AB364F" w:rsidRPr="00E12DAB" w:rsidRDefault="00093B1F" w:rsidP="00E33341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12DAB">
        <w:rPr>
          <w:rFonts w:asciiTheme="minorHAnsi" w:hAnsiTheme="minorHAnsi" w:cstheme="minorHAnsi"/>
          <w:sz w:val="20"/>
          <w:szCs w:val="20"/>
        </w:rPr>
        <w:t>Osobą uprawn</w:t>
      </w:r>
      <w:r w:rsidR="00AB364F" w:rsidRPr="00E12DAB">
        <w:rPr>
          <w:rFonts w:asciiTheme="minorHAnsi" w:hAnsiTheme="minorHAnsi" w:cstheme="minorHAnsi"/>
          <w:sz w:val="20"/>
          <w:szCs w:val="20"/>
        </w:rPr>
        <w:t xml:space="preserve">ioną do kontaktu z Zamawiający </w:t>
      </w:r>
      <w:r w:rsidRPr="00E12DAB">
        <w:rPr>
          <w:rFonts w:asciiTheme="minorHAnsi" w:hAnsiTheme="minorHAnsi" w:cstheme="minorHAnsi"/>
          <w:sz w:val="20"/>
          <w:szCs w:val="20"/>
        </w:rPr>
        <w:t>jest.........................................................................</w:t>
      </w:r>
      <w:r w:rsidR="00AB364F" w:rsidRPr="00E12DAB">
        <w:rPr>
          <w:rFonts w:asciiTheme="minorHAnsi" w:hAnsiTheme="minorHAnsi" w:cstheme="minorHAnsi"/>
          <w:sz w:val="20"/>
          <w:szCs w:val="20"/>
        </w:rPr>
        <w:t>.......</w:t>
      </w:r>
    </w:p>
    <w:p w14:paraId="6E3B4550" w14:textId="19904025" w:rsidR="00093B1F" w:rsidRPr="00E12DAB" w:rsidRDefault="00FF78AC" w:rsidP="00AB364F">
      <w:pPr>
        <w:pStyle w:val="Akapitzlis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12DAB">
        <w:rPr>
          <w:rFonts w:asciiTheme="minorHAnsi" w:hAnsiTheme="minorHAnsi" w:cstheme="minorHAnsi"/>
          <w:sz w:val="20"/>
          <w:szCs w:val="20"/>
          <w:lang w:val="de-DE"/>
        </w:rPr>
        <w:t>N</w:t>
      </w:r>
      <w:r w:rsidR="00820249" w:rsidRPr="00E12DAB">
        <w:rPr>
          <w:rFonts w:asciiTheme="minorHAnsi" w:hAnsiTheme="minorHAnsi" w:cstheme="minorHAnsi"/>
          <w:sz w:val="20"/>
          <w:szCs w:val="20"/>
          <w:lang w:val="de-DE"/>
        </w:rPr>
        <w:t>r</w:t>
      </w:r>
      <w:r w:rsidRPr="00E12DAB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820249" w:rsidRPr="00E12DAB">
        <w:rPr>
          <w:rFonts w:asciiTheme="minorHAnsi" w:hAnsiTheme="minorHAnsi" w:cstheme="minorHAnsi"/>
          <w:sz w:val="20"/>
          <w:szCs w:val="20"/>
          <w:lang w:val="de-DE"/>
        </w:rPr>
        <w:t>telefonu</w:t>
      </w:r>
      <w:r w:rsidR="00E12DAB" w:rsidRPr="00E12DAB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820249" w:rsidRPr="00E12DAB">
        <w:rPr>
          <w:rFonts w:asciiTheme="minorHAnsi" w:hAnsiTheme="minorHAnsi" w:cstheme="minorHAnsi"/>
          <w:sz w:val="20"/>
          <w:szCs w:val="20"/>
          <w:lang w:val="de-DE"/>
        </w:rPr>
        <w:t>/ faxu</w:t>
      </w:r>
      <w:r w:rsidR="00E12DAB" w:rsidRPr="00E12DAB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820249" w:rsidRPr="00E12DAB">
        <w:rPr>
          <w:rFonts w:asciiTheme="minorHAnsi" w:hAnsiTheme="minorHAnsi" w:cstheme="minorHAnsi"/>
          <w:sz w:val="20"/>
          <w:szCs w:val="20"/>
          <w:lang w:val="de-DE"/>
        </w:rPr>
        <w:t>/e-mail</w:t>
      </w:r>
      <w:r w:rsidR="00E12DAB" w:rsidRPr="00E12DAB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820249" w:rsidRPr="00E12DAB">
        <w:rPr>
          <w:rFonts w:asciiTheme="minorHAnsi" w:hAnsiTheme="minorHAnsi" w:cstheme="minorHAnsi"/>
          <w:sz w:val="20"/>
          <w:szCs w:val="20"/>
          <w:lang w:val="de-DE"/>
        </w:rPr>
        <w:t>…………………………………………………………………………………………………………</w:t>
      </w:r>
      <w:r w:rsidR="00AB364F" w:rsidRPr="00E12DAB">
        <w:rPr>
          <w:rFonts w:asciiTheme="minorHAnsi" w:hAnsiTheme="minorHAnsi" w:cstheme="minorHAnsi"/>
          <w:sz w:val="20"/>
          <w:szCs w:val="20"/>
          <w:lang w:val="de-DE"/>
        </w:rPr>
        <w:t>…………..</w:t>
      </w:r>
      <w:r w:rsidR="00093B1F" w:rsidRPr="00E12DA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2DEF1CA" w14:textId="77777777" w:rsidR="00093B1F" w:rsidRPr="00E12DAB" w:rsidRDefault="00820249" w:rsidP="00AB364F">
      <w:pPr>
        <w:pStyle w:val="Akapitzlist"/>
        <w:spacing w:line="36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E12DAB">
        <w:rPr>
          <w:rFonts w:asciiTheme="minorHAnsi" w:hAnsiTheme="minorHAnsi" w:cstheme="minorHAnsi"/>
          <w:sz w:val="20"/>
          <w:szCs w:val="20"/>
        </w:rPr>
        <w:t>Adres do korespondencji…………………………</w:t>
      </w:r>
      <w:r w:rsidR="00B632DC" w:rsidRPr="00E12DA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  <w:r w:rsidR="00AB364F" w:rsidRPr="00E12DAB">
        <w:rPr>
          <w:rFonts w:asciiTheme="minorHAnsi" w:hAnsiTheme="minorHAnsi" w:cstheme="minorHAnsi"/>
          <w:sz w:val="20"/>
          <w:szCs w:val="20"/>
        </w:rPr>
        <w:t>……………..</w:t>
      </w:r>
      <w:r w:rsidR="00B632DC" w:rsidRPr="00E12DAB">
        <w:rPr>
          <w:rFonts w:asciiTheme="minorHAnsi" w:hAnsiTheme="minorHAnsi" w:cstheme="minorHAnsi"/>
          <w:sz w:val="20"/>
          <w:szCs w:val="20"/>
        </w:rPr>
        <w:t>.</w:t>
      </w:r>
    </w:p>
    <w:p w14:paraId="6DEEC997" w14:textId="688DEA6F" w:rsidR="008B4C2A" w:rsidRPr="00E12DAB" w:rsidRDefault="00D53554" w:rsidP="00B457E0">
      <w:pPr>
        <w:numPr>
          <w:ilvl w:val="0"/>
          <w:numId w:val="18"/>
        </w:num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12DAB">
        <w:rPr>
          <w:rFonts w:asciiTheme="minorHAnsi" w:hAnsiTheme="minorHAnsi" w:cstheme="minorHAnsi"/>
          <w:sz w:val="20"/>
          <w:szCs w:val="20"/>
        </w:rPr>
        <w:t xml:space="preserve">   </w:t>
      </w:r>
      <w:r w:rsidR="00FB1C0F">
        <w:rPr>
          <w:rFonts w:asciiTheme="minorHAnsi" w:hAnsiTheme="minorHAnsi" w:cstheme="minorHAnsi"/>
          <w:sz w:val="20"/>
          <w:szCs w:val="20"/>
        </w:rPr>
        <w:tab/>
      </w:r>
      <w:r w:rsidR="00100E2E" w:rsidRPr="00E12DAB">
        <w:rPr>
          <w:rFonts w:asciiTheme="minorHAnsi" w:hAnsiTheme="minorHAnsi" w:cstheme="minorHAnsi"/>
          <w:sz w:val="20"/>
          <w:szCs w:val="20"/>
        </w:rPr>
        <w:t xml:space="preserve">Oświadczamy, że zapoznaliśmy się z warunkami udzielenia zamówienia publicznego na </w:t>
      </w:r>
      <w:r w:rsidR="000B5D1C" w:rsidRPr="00E12DAB">
        <w:rPr>
          <w:rFonts w:asciiTheme="minorHAnsi" w:hAnsiTheme="minorHAnsi" w:cstheme="minorHAnsi"/>
          <w:b/>
          <w:sz w:val="20"/>
          <w:szCs w:val="20"/>
        </w:rPr>
        <w:t xml:space="preserve">usługę grupowego ubezpieczenia na życie pracowników </w:t>
      </w:r>
      <w:r w:rsidR="003E0451" w:rsidRPr="00E12DAB">
        <w:rPr>
          <w:rFonts w:asciiTheme="minorHAnsi" w:hAnsiTheme="minorHAnsi" w:cstheme="minorHAnsi"/>
          <w:b/>
          <w:sz w:val="20"/>
          <w:szCs w:val="20"/>
        </w:rPr>
        <w:t>Zespołu Opieki Zdrowotnej w Łowiczu</w:t>
      </w:r>
      <w:r w:rsidR="000B5D1C" w:rsidRPr="00E12DAB">
        <w:rPr>
          <w:rFonts w:asciiTheme="minorHAnsi" w:hAnsiTheme="minorHAnsi" w:cstheme="minorHAnsi"/>
          <w:b/>
          <w:sz w:val="20"/>
          <w:szCs w:val="20"/>
        </w:rPr>
        <w:t xml:space="preserve"> oraz członków ich rodzin</w:t>
      </w:r>
      <w:r w:rsidR="00100E2E" w:rsidRPr="00E12DA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00E2E" w:rsidRPr="00E12DAB">
        <w:rPr>
          <w:rFonts w:asciiTheme="minorHAnsi" w:hAnsiTheme="minorHAnsi" w:cstheme="minorHAnsi"/>
          <w:sz w:val="20"/>
          <w:szCs w:val="20"/>
        </w:rPr>
        <w:t xml:space="preserve">zawartymi w Specyfikacji Istotnych Warunków Zamówienia i </w:t>
      </w:r>
      <w:r w:rsidR="00100E2E" w:rsidRPr="00E12DAB">
        <w:rPr>
          <w:rFonts w:asciiTheme="minorHAnsi" w:hAnsiTheme="minorHAnsi" w:cstheme="minorHAnsi"/>
          <w:b/>
          <w:sz w:val="20"/>
          <w:szCs w:val="20"/>
        </w:rPr>
        <w:t>nie wnosimy do nich zastrzeżeń.</w:t>
      </w:r>
    </w:p>
    <w:p w14:paraId="7CB8A5C1" w14:textId="77777777" w:rsidR="008B4C2A" w:rsidRPr="00E12DAB" w:rsidRDefault="008B4C2A" w:rsidP="00B457E0">
      <w:pPr>
        <w:numPr>
          <w:ilvl w:val="0"/>
          <w:numId w:val="18"/>
        </w:numPr>
        <w:tabs>
          <w:tab w:val="left" w:pos="284"/>
        </w:tabs>
        <w:suppressAutoHyphens w:val="0"/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 w:rsidRPr="00E12DAB">
        <w:rPr>
          <w:rFonts w:asciiTheme="minorHAnsi" w:hAnsiTheme="minorHAnsi" w:cstheme="minorHAnsi"/>
          <w:sz w:val="20"/>
          <w:szCs w:val="20"/>
        </w:rPr>
        <w:t>Wskazane w niniejszym Formularzu ofertowym OWU lub inne wzorce umowy będą mieć zastosowanie do zawartej umowy tylko w kwestiach nieuregulowanych w SIWZ, a w odniesieniu do zakresu preferowanego w kwestiach nieokreślonych w niniejszym Formularzu ofertowym. W przypadku sprzeczności treści OWU lub innych wzorców umowy z postanowieniami określonymi w SIWZ lub w Formularzu ofertowym strony związane są postanowieniami określonymi w SIWZ lub w Formularzu ofertowym.</w:t>
      </w:r>
    </w:p>
    <w:p w14:paraId="52BBDFB6" w14:textId="77777777" w:rsidR="008B4C2A" w:rsidRPr="00E12DAB" w:rsidRDefault="008B4C2A" w:rsidP="00B457E0">
      <w:pPr>
        <w:numPr>
          <w:ilvl w:val="0"/>
          <w:numId w:val="18"/>
        </w:numPr>
        <w:tabs>
          <w:tab w:val="left" w:pos="540"/>
        </w:tabs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 w:rsidRPr="00E12DAB">
        <w:rPr>
          <w:rFonts w:asciiTheme="minorHAnsi" w:hAnsiTheme="minorHAnsi" w:cstheme="minorHAnsi"/>
          <w:sz w:val="20"/>
          <w:szCs w:val="20"/>
        </w:rPr>
        <w:t xml:space="preserve">    Składki, zakres ubezpieczenia oraz wysokości świadczeń określone w ofercie pozostaną bez zmian przez okres obowiązywania umowy ubezpieczenia.</w:t>
      </w:r>
    </w:p>
    <w:p w14:paraId="0C823A0A" w14:textId="77777777" w:rsidR="008B4C2A" w:rsidRPr="00E12DAB" w:rsidRDefault="008B4C2A" w:rsidP="00B457E0">
      <w:pPr>
        <w:pStyle w:val="Akapitzlist"/>
        <w:numPr>
          <w:ilvl w:val="0"/>
          <w:numId w:val="18"/>
        </w:numPr>
        <w:spacing w:before="60"/>
        <w:rPr>
          <w:rFonts w:asciiTheme="minorHAnsi" w:hAnsiTheme="minorHAnsi" w:cstheme="minorHAnsi"/>
          <w:sz w:val="20"/>
          <w:szCs w:val="20"/>
        </w:rPr>
      </w:pPr>
      <w:r w:rsidRPr="00E12DAB">
        <w:rPr>
          <w:rFonts w:asciiTheme="minorHAnsi" w:hAnsiTheme="minorHAnsi" w:cstheme="minorHAnsi"/>
          <w:sz w:val="20"/>
          <w:szCs w:val="20"/>
        </w:rPr>
        <w:t>Informujemy, że uważamy się za związanych niniejszą ofertą w okresie wskazanym w Specyfikacji Istotnych Warunków Zamówienia.</w:t>
      </w:r>
    </w:p>
    <w:p w14:paraId="7AF93AD7" w14:textId="77777777" w:rsidR="008B4C2A" w:rsidRPr="00E12DAB" w:rsidRDefault="008B4C2A" w:rsidP="00B457E0">
      <w:pPr>
        <w:numPr>
          <w:ilvl w:val="0"/>
          <w:numId w:val="18"/>
        </w:numPr>
        <w:tabs>
          <w:tab w:val="left" w:pos="540"/>
        </w:tabs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 w:rsidRPr="00E12DAB">
        <w:rPr>
          <w:rFonts w:asciiTheme="minorHAnsi" w:hAnsiTheme="minorHAnsi" w:cstheme="minorHAnsi"/>
          <w:sz w:val="20"/>
          <w:szCs w:val="20"/>
        </w:rPr>
        <w:t xml:space="preserve">    Akceptujemy treść wzoru umowy – </w:t>
      </w:r>
      <w:r w:rsidRPr="00E12DAB">
        <w:rPr>
          <w:rFonts w:asciiTheme="minorHAnsi" w:hAnsiTheme="minorHAnsi" w:cstheme="minorHAnsi"/>
          <w:b/>
          <w:sz w:val="20"/>
          <w:szCs w:val="20"/>
        </w:rPr>
        <w:t>Załącznik nr 3</w:t>
      </w:r>
      <w:r w:rsidRPr="00E12DAB">
        <w:rPr>
          <w:rFonts w:asciiTheme="minorHAnsi" w:hAnsiTheme="minorHAnsi" w:cstheme="minorHAnsi"/>
          <w:sz w:val="20"/>
          <w:szCs w:val="20"/>
        </w:rPr>
        <w:t xml:space="preserve"> </w:t>
      </w:r>
      <w:r w:rsidRPr="00E12DAB">
        <w:rPr>
          <w:rFonts w:asciiTheme="minorHAnsi" w:hAnsiTheme="minorHAnsi" w:cstheme="minorHAnsi"/>
          <w:b/>
          <w:sz w:val="20"/>
          <w:szCs w:val="20"/>
        </w:rPr>
        <w:t>do SIWZ</w:t>
      </w:r>
      <w:r w:rsidRPr="00E12DAB">
        <w:rPr>
          <w:rFonts w:asciiTheme="minorHAnsi" w:hAnsiTheme="minorHAnsi" w:cstheme="minorHAnsi"/>
          <w:sz w:val="20"/>
          <w:szCs w:val="20"/>
        </w:rPr>
        <w:t xml:space="preserve"> i zobowiązujemy się, w przypadku wygrania przetargu, do zawarcia umowy ubezpieczenia w miejscu i terminie wyznaczonym przez Zamawiającego. </w:t>
      </w:r>
    </w:p>
    <w:p w14:paraId="46534690" w14:textId="62970A6A" w:rsidR="008B4C2A" w:rsidRPr="00FB1C0F" w:rsidRDefault="008B4C2A" w:rsidP="00B457E0">
      <w:pPr>
        <w:numPr>
          <w:ilvl w:val="0"/>
          <w:numId w:val="18"/>
        </w:numPr>
        <w:tabs>
          <w:tab w:val="left" w:pos="540"/>
        </w:tabs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12DAB">
        <w:rPr>
          <w:rFonts w:asciiTheme="minorHAnsi" w:hAnsiTheme="minorHAnsi" w:cstheme="minorHAnsi"/>
          <w:sz w:val="20"/>
          <w:szCs w:val="20"/>
        </w:rPr>
        <w:t xml:space="preserve">    Oferujemy </w:t>
      </w:r>
      <w:r w:rsidR="000B5D1C" w:rsidRPr="00E12DAB">
        <w:rPr>
          <w:rFonts w:asciiTheme="minorHAnsi" w:hAnsiTheme="minorHAnsi" w:cstheme="minorHAnsi"/>
          <w:b/>
          <w:sz w:val="20"/>
          <w:szCs w:val="20"/>
        </w:rPr>
        <w:t xml:space="preserve">usługę grupowego ubezpieczenia na życie pracowników </w:t>
      </w:r>
      <w:r w:rsidR="00786EC7" w:rsidRPr="00E12DAB">
        <w:rPr>
          <w:rFonts w:asciiTheme="minorHAnsi" w:hAnsiTheme="minorHAnsi" w:cstheme="minorHAnsi"/>
          <w:b/>
          <w:sz w:val="20"/>
          <w:szCs w:val="20"/>
        </w:rPr>
        <w:t>Zespołu Opieki Zdrowotnej w Łowiczu</w:t>
      </w:r>
      <w:r w:rsidR="000B5D1C" w:rsidRPr="00E12DAB">
        <w:rPr>
          <w:rFonts w:asciiTheme="minorHAnsi" w:hAnsiTheme="minorHAnsi" w:cstheme="minorHAnsi"/>
          <w:b/>
          <w:sz w:val="20"/>
          <w:szCs w:val="20"/>
        </w:rPr>
        <w:t xml:space="preserve"> oraz członków ich rodzin </w:t>
      </w:r>
      <w:r w:rsidRPr="00E12DAB">
        <w:rPr>
          <w:rFonts w:asciiTheme="minorHAnsi" w:hAnsiTheme="minorHAnsi" w:cstheme="minorHAnsi"/>
          <w:sz w:val="20"/>
          <w:szCs w:val="20"/>
        </w:rPr>
        <w:t xml:space="preserve">zgodnie z warunkami opisanymi w </w:t>
      </w:r>
      <w:r w:rsidRPr="00FB1C0F">
        <w:rPr>
          <w:rFonts w:asciiTheme="minorHAnsi" w:hAnsiTheme="minorHAnsi" w:cstheme="minorHAnsi"/>
          <w:sz w:val="20"/>
          <w:szCs w:val="20"/>
        </w:rPr>
        <w:t>Załączniku nr 1 do SIWZ jako ZAKRES MINIMALNY (obligatoryjny) oraz dodatkowo w zakresie preferowanym (fakultatywnym) zgodnie z niniejszym Załącznikiem nr 4 do SIWZ (pkt 12).</w:t>
      </w:r>
    </w:p>
    <w:p w14:paraId="03C6D0EB" w14:textId="77777777" w:rsidR="00A22479" w:rsidRPr="00E12DAB" w:rsidRDefault="008B4C2A" w:rsidP="00B457E0">
      <w:pPr>
        <w:numPr>
          <w:ilvl w:val="0"/>
          <w:numId w:val="18"/>
        </w:numPr>
        <w:tabs>
          <w:tab w:val="left" w:pos="540"/>
        </w:tabs>
        <w:spacing w:before="6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12DAB">
        <w:rPr>
          <w:rFonts w:asciiTheme="minorHAnsi" w:hAnsiTheme="minorHAnsi" w:cstheme="minorHAnsi"/>
          <w:sz w:val="20"/>
          <w:szCs w:val="20"/>
        </w:rPr>
        <w:t xml:space="preserve">    Informujemy, że wybór naszej oferty nie będzie prowadzić do powstania u Zamawiającego obowiązku podatkowego </w:t>
      </w:r>
      <w:r w:rsidR="00A22479" w:rsidRPr="00E12DAB">
        <w:rPr>
          <w:rFonts w:asciiTheme="minorHAnsi" w:hAnsiTheme="minorHAnsi" w:cstheme="minorHAnsi"/>
          <w:sz w:val="20"/>
          <w:szCs w:val="20"/>
        </w:rPr>
        <w:t>.</w:t>
      </w:r>
    </w:p>
    <w:p w14:paraId="7D49693C" w14:textId="77777777" w:rsidR="008B4C2A" w:rsidRPr="00E12DAB" w:rsidRDefault="008B4C2A" w:rsidP="00B457E0">
      <w:pPr>
        <w:tabs>
          <w:tab w:val="left" w:pos="540"/>
        </w:tabs>
        <w:spacing w:before="60"/>
        <w:ind w:left="7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12DAB">
        <w:rPr>
          <w:rFonts w:asciiTheme="minorHAnsi" w:hAnsiTheme="minorHAnsi" w:cstheme="minorHAnsi"/>
          <w:i/>
          <w:sz w:val="20"/>
          <w:szCs w:val="20"/>
        </w:rPr>
        <w:t>Uwaga: jeżeli wybór oferty będzie prowadzić do powstania u Zamawiającego obowiązku podatkowego należy skreślić powyższe oświadczenie i przedłożyć wykaz zawierający nazwę usługi, której świadczenie będzie prowadzić do jego powstania oraz jej wartość bez kwoty podatku.</w:t>
      </w:r>
    </w:p>
    <w:p w14:paraId="045726E6" w14:textId="3DA90EF1" w:rsidR="00A22479" w:rsidRPr="00FB1C0F" w:rsidRDefault="00A22479" w:rsidP="00B457E0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B1C0F">
        <w:rPr>
          <w:rFonts w:asciiTheme="minorHAnsi" w:hAnsiTheme="minorHAnsi" w:cstheme="minorHAnsi"/>
          <w:sz w:val="20"/>
          <w:szCs w:val="20"/>
        </w:rPr>
        <w:t>Wypełniliśmy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wobec osób fizycznych, od których dane osobowe bezpośrednio lub pośrednio pozyskaliśmy w celu ubiegania się o udzielenie zamówienia publicznego w niniejszym postępowaniu lub zachodzi wyłączenie stosowania obowiązku informacyjnego, stosownie do art. 13 ust. 4 lub art. 14 ust. 5 RODO.</w:t>
      </w:r>
    </w:p>
    <w:p w14:paraId="1E7C0206" w14:textId="74DC7080" w:rsidR="008B4C2A" w:rsidRPr="00E12DAB" w:rsidRDefault="008B4C2A" w:rsidP="00B457E0">
      <w:pPr>
        <w:pStyle w:val="Akapitzlist"/>
        <w:numPr>
          <w:ilvl w:val="0"/>
          <w:numId w:val="18"/>
        </w:numPr>
        <w:tabs>
          <w:tab w:val="left" w:pos="540"/>
        </w:tabs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 w:rsidRPr="00E12DAB">
        <w:rPr>
          <w:rFonts w:asciiTheme="minorHAnsi" w:hAnsiTheme="minorHAnsi" w:cstheme="minorHAnsi"/>
          <w:sz w:val="20"/>
          <w:szCs w:val="20"/>
        </w:rPr>
        <w:t xml:space="preserve">Oświadczamy, że Oferta nie zawiera informacji/zawiera informacje* stanowiące/ych tajemnicę przedsiębiorstwa w rozumieniu przepisów o zwalczaniu nieuczciwej konkurencji. </w:t>
      </w:r>
    </w:p>
    <w:p w14:paraId="16666A10" w14:textId="77777777" w:rsidR="008B4C2A" w:rsidRPr="00E12DAB" w:rsidRDefault="008B4C2A" w:rsidP="00B457E0">
      <w:pPr>
        <w:pStyle w:val="Akapitzlist"/>
        <w:tabs>
          <w:tab w:val="left" w:pos="540"/>
        </w:tabs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 w:rsidRPr="00E12DAB">
        <w:rPr>
          <w:rFonts w:asciiTheme="minorHAnsi" w:hAnsiTheme="minorHAnsi" w:cstheme="minorHAnsi"/>
          <w:sz w:val="20"/>
          <w:szCs w:val="20"/>
        </w:rPr>
        <w:t>(Jeżeli Wykonawca nie zakreśli żadnej z powyższych opcji, Zamawiający przyjmie, że oferta nie zawiera informacji stanowiących tajemnicę przedsiębiorstwa).</w:t>
      </w:r>
    </w:p>
    <w:p w14:paraId="71FF9F08" w14:textId="77777777" w:rsidR="00744C51" w:rsidRPr="00AB364F" w:rsidRDefault="00744C51" w:rsidP="00744C51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BE96A59" w14:textId="77777777" w:rsidR="006E1ECA" w:rsidRDefault="006E1ECA" w:rsidP="00145EB1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b/>
          <w:color w:val="993366"/>
          <w:sz w:val="28"/>
          <w:szCs w:val="28"/>
        </w:rPr>
      </w:pPr>
    </w:p>
    <w:p w14:paraId="276E73FD" w14:textId="77777777" w:rsidR="006E1ECA" w:rsidRDefault="006E1ECA" w:rsidP="00145EB1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b/>
          <w:color w:val="993366"/>
          <w:sz w:val="28"/>
          <w:szCs w:val="28"/>
        </w:rPr>
      </w:pPr>
    </w:p>
    <w:p w14:paraId="5245C3C4" w14:textId="77777777" w:rsidR="006E1ECA" w:rsidRDefault="006E1ECA" w:rsidP="00145EB1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b/>
          <w:color w:val="993366"/>
          <w:sz w:val="28"/>
          <w:szCs w:val="28"/>
        </w:rPr>
      </w:pPr>
    </w:p>
    <w:p w14:paraId="7684F116" w14:textId="536484C1" w:rsidR="00CC61CB" w:rsidRPr="00FB1C0F" w:rsidRDefault="00A15389" w:rsidP="00145EB1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B1C0F">
        <w:rPr>
          <w:rFonts w:asciiTheme="minorHAnsi" w:hAnsiTheme="minorHAnsi" w:cstheme="minorHAnsi"/>
          <w:b/>
          <w:color w:val="993366"/>
          <w:sz w:val="28"/>
          <w:szCs w:val="28"/>
        </w:rPr>
        <w:t>UWAGA: Prosimy o wypełnienie wszystkich wykropkowanych miejsc</w:t>
      </w:r>
    </w:p>
    <w:p w14:paraId="6521CA82" w14:textId="77777777" w:rsidR="00CC61CB" w:rsidRPr="00AB364F" w:rsidRDefault="00CC61CB" w:rsidP="00A15389">
      <w:pPr>
        <w:tabs>
          <w:tab w:val="left" w:pos="540"/>
        </w:tabs>
        <w:jc w:val="both"/>
        <w:rPr>
          <w:rFonts w:asciiTheme="minorHAnsi" w:hAnsiTheme="minorHAnsi" w:cstheme="minorHAnsi"/>
          <w:b/>
        </w:rPr>
      </w:pPr>
    </w:p>
    <w:p w14:paraId="5C62BE42" w14:textId="77777777" w:rsidR="00CD1EED" w:rsidRPr="00AB364F" w:rsidRDefault="00820249" w:rsidP="001468F6">
      <w:pPr>
        <w:numPr>
          <w:ilvl w:val="0"/>
          <w:numId w:val="18"/>
        </w:numPr>
        <w:tabs>
          <w:tab w:val="left" w:pos="540"/>
        </w:tabs>
        <w:jc w:val="both"/>
        <w:rPr>
          <w:rFonts w:asciiTheme="minorHAnsi" w:hAnsiTheme="minorHAnsi" w:cstheme="minorHAnsi"/>
          <w:b/>
        </w:rPr>
      </w:pPr>
      <w:r w:rsidRPr="00AB364F">
        <w:rPr>
          <w:rFonts w:asciiTheme="minorHAnsi" w:hAnsiTheme="minorHAnsi" w:cstheme="minorHAnsi"/>
          <w:b/>
        </w:rPr>
        <w:t>Cena zamówienia</w:t>
      </w:r>
    </w:p>
    <w:p w14:paraId="5329CC6E" w14:textId="77777777" w:rsidR="00AD4A41" w:rsidRPr="00AB364F" w:rsidRDefault="00AD4A41" w:rsidP="00AD4A41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61"/>
        <w:gridCol w:w="2408"/>
        <w:gridCol w:w="1701"/>
        <w:gridCol w:w="1843"/>
        <w:gridCol w:w="3283"/>
      </w:tblGrid>
      <w:tr w:rsidR="00095CAA" w:rsidRPr="00AB364F" w14:paraId="4BE8496B" w14:textId="77777777" w:rsidTr="00FB1C0F">
        <w:tc>
          <w:tcPr>
            <w:tcW w:w="471" w:type="pct"/>
          </w:tcPr>
          <w:p w14:paraId="05948BBB" w14:textId="77777777" w:rsidR="00AD4A41" w:rsidRPr="00FB1C0F" w:rsidRDefault="00691929" w:rsidP="001468F6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FB1C0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Wariant</w:t>
            </w:r>
          </w:p>
        </w:tc>
        <w:tc>
          <w:tcPr>
            <w:tcW w:w="1181" w:type="pct"/>
          </w:tcPr>
          <w:p w14:paraId="2EC12A66" w14:textId="77777777" w:rsidR="00D53554" w:rsidRPr="00FB1C0F" w:rsidRDefault="00D53554">
            <w:pPr>
              <w:tabs>
                <w:tab w:val="left" w:pos="717"/>
              </w:tabs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FB1C0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 xml:space="preserve">Cena jednostkowa </w:t>
            </w:r>
            <w:r w:rsidRPr="00FB1C0F">
              <w:rPr>
                <w:rFonts w:asciiTheme="minorHAnsi" w:hAnsiTheme="minorHAnsi" w:cstheme="minorHAnsi"/>
                <w:b/>
                <w:color w:val="990033"/>
                <w:sz w:val="20"/>
                <w:szCs w:val="20"/>
              </w:rPr>
              <w:t xml:space="preserve">– </w:t>
            </w:r>
            <w:r w:rsidRPr="00FB1C0F">
              <w:rPr>
                <w:rFonts w:asciiTheme="minorHAnsi" w:hAnsiTheme="minorHAnsi" w:cstheme="minorHAnsi"/>
                <w:color w:val="990033"/>
                <w:sz w:val="20"/>
                <w:szCs w:val="20"/>
              </w:rPr>
              <w:t>miesięczna składka za jedną ubezpieczoną osobę</w:t>
            </w:r>
          </w:p>
        </w:tc>
        <w:tc>
          <w:tcPr>
            <w:tcW w:w="834" w:type="pct"/>
          </w:tcPr>
          <w:p w14:paraId="43845E00" w14:textId="77777777" w:rsidR="00D53554" w:rsidRPr="00FB1C0F" w:rsidRDefault="00095CAA">
            <w:pPr>
              <w:tabs>
                <w:tab w:val="left" w:pos="717"/>
              </w:tabs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FB1C0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Ilość składek miesięcznych</w:t>
            </w:r>
          </w:p>
        </w:tc>
        <w:tc>
          <w:tcPr>
            <w:tcW w:w="904" w:type="pct"/>
          </w:tcPr>
          <w:p w14:paraId="481702C3" w14:textId="77777777" w:rsidR="00D53554" w:rsidRPr="00FB1C0F" w:rsidRDefault="00106866">
            <w:pPr>
              <w:tabs>
                <w:tab w:val="left" w:pos="717"/>
              </w:tabs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FB1C0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 xml:space="preserve">Przewidywana ilość osób </w:t>
            </w:r>
            <w:r w:rsidR="00095CAA" w:rsidRPr="00FB1C0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 xml:space="preserve">ubezpieczonych </w:t>
            </w:r>
          </w:p>
        </w:tc>
        <w:tc>
          <w:tcPr>
            <w:tcW w:w="1610" w:type="pct"/>
          </w:tcPr>
          <w:p w14:paraId="35D1C7BC" w14:textId="77777777" w:rsidR="00D53554" w:rsidRPr="00FB1C0F" w:rsidRDefault="00095CAA">
            <w:pPr>
              <w:tabs>
                <w:tab w:val="left" w:pos="717"/>
              </w:tabs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FB1C0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 xml:space="preserve">Cena łączna- </w:t>
            </w:r>
            <w:r w:rsidRPr="00FB1C0F">
              <w:rPr>
                <w:rFonts w:asciiTheme="minorHAnsi" w:hAnsiTheme="minorHAnsi" w:cstheme="minorHAnsi"/>
                <w:color w:val="990033"/>
                <w:sz w:val="20"/>
                <w:szCs w:val="20"/>
              </w:rPr>
              <w:t>łączna składka ubezpieczeniowa w złotych</w:t>
            </w:r>
          </w:p>
        </w:tc>
      </w:tr>
      <w:tr w:rsidR="00095CAA" w:rsidRPr="00AB364F" w14:paraId="5D452038" w14:textId="77777777" w:rsidTr="00FB1C0F">
        <w:tc>
          <w:tcPr>
            <w:tcW w:w="471" w:type="pct"/>
          </w:tcPr>
          <w:p w14:paraId="29556AB5" w14:textId="77777777" w:rsidR="00D53554" w:rsidRPr="00FB1C0F" w:rsidRDefault="00095CAA" w:rsidP="00BD28FC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color w:val="990033"/>
                <w:sz w:val="20"/>
                <w:szCs w:val="20"/>
              </w:rPr>
            </w:pPr>
            <w:r w:rsidRPr="00FB1C0F">
              <w:rPr>
                <w:rFonts w:asciiTheme="minorHAnsi" w:hAnsiTheme="minorHAnsi" w:cstheme="minorHAnsi"/>
                <w:color w:val="990033"/>
                <w:sz w:val="20"/>
                <w:szCs w:val="20"/>
              </w:rPr>
              <w:t>0</w:t>
            </w:r>
          </w:p>
        </w:tc>
        <w:tc>
          <w:tcPr>
            <w:tcW w:w="1181" w:type="pct"/>
          </w:tcPr>
          <w:p w14:paraId="4CEB7D9E" w14:textId="77777777" w:rsidR="00D53554" w:rsidRPr="00FB1C0F" w:rsidRDefault="00095CAA" w:rsidP="00BD28FC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color w:val="990033"/>
                <w:sz w:val="20"/>
                <w:szCs w:val="20"/>
              </w:rPr>
            </w:pPr>
            <w:r w:rsidRPr="00FB1C0F">
              <w:rPr>
                <w:rFonts w:asciiTheme="minorHAnsi" w:hAnsiTheme="minorHAnsi" w:cstheme="minorHAnsi"/>
                <w:color w:val="990033"/>
                <w:sz w:val="20"/>
                <w:szCs w:val="20"/>
              </w:rPr>
              <w:t>1</w:t>
            </w:r>
          </w:p>
        </w:tc>
        <w:tc>
          <w:tcPr>
            <w:tcW w:w="834" w:type="pct"/>
          </w:tcPr>
          <w:p w14:paraId="013EE467" w14:textId="77777777" w:rsidR="00D53554" w:rsidRPr="00FB1C0F" w:rsidRDefault="00095CAA" w:rsidP="00BD28FC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color w:val="990033"/>
                <w:sz w:val="20"/>
                <w:szCs w:val="20"/>
              </w:rPr>
            </w:pPr>
            <w:r w:rsidRPr="00FB1C0F">
              <w:rPr>
                <w:rFonts w:asciiTheme="minorHAnsi" w:hAnsiTheme="minorHAnsi" w:cstheme="minorHAnsi"/>
                <w:color w:val="990033"/>
                <w:sz w:val="20"/>
                <w:szCs w:val="20"/>
              </w:rPr>
              <w:t>2</w:t>
            </w:r>
          </w:p>
        </w:tc>
        <w:tc>
          <w:tcPr>
            <w:tcW w:w="904" w:type="pct"/>
          </w:tcPr>
          <w:p w14:paraId="64CCFA43" w14:textId="77777777" w:rsidR="00D53554" w:rsidRPr="00FB1C0F" w:rsidRDefault="00095CAA" w:rsidP="00BD28FC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color w:val="990033"/>
                <w:sz w:val="20"/>
                <w:szCs w:val="20"/>
              </w:rPr>
            </w:pPr>
            <w:r w:rsidRPr="00FB1C0F">
              <w:rPr>
                <w:rFonts w:asciiTheme="minorHAnsi" w:hAnsiTheme="minorHAnsi" w:cstheme="minorHAnsi"/>
                <w:color w:val="990033"/>
                <w:sz w:val="20"/>
                <w:szCs w:val="20"/>
              </w:rPr>
              <w:t>3</w:t>
            </w:r>
          </w:p>
        </w:tc>
        <w:tc>
          <w:tcPr>
            <w:tcW w:w="1610" w:type="pct"/>
          </w:tcPr>
          <w:p w14:paraId="26A9DB0C" w14:textId="77777777" w:rsidR="00D53554" w:rsidRPr="00FB1C0F" w:rsidRDefault="00095CAA" w:rsidP="00BD28FC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color w:val="990033"/>
                <w:sz w:val="20"/>
                <w:szCs w:val="20"/>
              </w:rPr>
            </w:pPr>
            <w:r w:rsidRPr="00FB1C0F">
              <w:rPr>
                <w:rFonts w:asciiTheme="minorHAnsi" w:hAnsiTheme="minorHAnsi" w:cstheme="minorHAnsi"/>
                <w:color w:val="990033"/>
                <w:sz w:val="20"/>
                <w:szCs w:val="20"/>
              </w:rPr>
              <w:t>4= 1x2x3</w:t>
            </w:r>
          </w:p>
        </w:tc>
      </w:tr>
      <w:tr w:rsidR="00095CAA" w:rsidRPr="00AB364F" w14:paraId="2B9B7EFB" w14:textId="77777777" w:rsidTr="00504B9D">
        <w:trPr>
          <w:trHeight w:val="454"/>
        </w:trPr>
        <w:tc>
          <w:tcPr>
            <w:tcW w:w="471" w:type="pct"/>
            <w:vAlign w:val="center"/>
          </w:tcPr>
          <w:p w14:paraId="3FF1DB69" w14:textId="77777777" w:rsidR="00D53554" w:rsidRPr="00AB364F" w:rsidRDefault="00691929" w:rsidP="005E6169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I</w:t>
            </w:r>
          </w:p>
        </w:tc>
        <w:tc>
          <w:tcPr>
            <w:tcW w:w="1181" w:type="pct"/>
            <w:vAlign w:val="bottom"/>
          </w:tcPr>
          <w:p w14:paraId="3C7B2788" w14:textId="77777777" w:rsidR="00D53554" w:rsidRPr="00AB364F" w:rsidRDefault="00AD4A41" w:rsidP="00AD4A41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……………………</w:t>
            </w:r>
          </w:p>
        </w:tc>
        <w:tc>
          <w:tcPr>
            <w:tcW w:w="834" w:type="pct"/>
            <w:vAlign w:val="center"/>
          </w:tcPr>
          <w:p w14:paraId="5BA864D2" w14:textId="73A747CA" w:rsidR="00D53554" w:rsidRPr="00D66E23" w:rsidRDefault="00D66E23" w:rsidP="00E9063F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D66E23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36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6630B304" w14:textId="4F47F586" w:rsidR="00D53554" w:rsidRPr="00D66E23" w:rsidRDefault="00DC4ADE" w:rsidP="0083151C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107</w:t>
            </w:r>
            <w:bookmarkStart w:id="0" w:name="_GoBack"/>
            <w:bookmarkEnd w:id="0"/>
          </w:p>
        </w:tc>
        <w:tc>
          <w:tcPr>
            <w:tcW w:w="1610" w:type="pct"/>
            <w:vAlign w:val="bottom"/>
          </w:tcPr>
          <w:p w14:paraId="75507B6A" w14:textId="77777777" w:rsidR="00D53554" w:rsidRPr="00AB364F" w:rsidRDefault="00AD4A41" w:rsidP="00AD4A41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……………………</w:t>
            </w:r>
          </w:p>
        </w:tc>
      </w:tr>
      <w:tr w:rsidR="000B5D1C" w:rsidRPr="00AB364F" w14:paraId="27D1FB93" w14:textId="77777777" w:rsidTr="00FB1C0F">
        <w:trPr>
          <w:trHeight w:val="454"/>
        </w:trPr>
        <w:tc>
          <w:tcPr>
            <w:tcW w:w="471" w:type="pct"/>
            <w:vAlign w:val="center"/>
          </w:tcPr>
          <w:p w14:paraId="07632533" w14:textId="77777777" w:rsidR="000B5D1C" w:rsidRPr="00AB364F" w:rsidRDefault="000B5D1C" w:rsidP="00E349EC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I</w:t>
            </w:r>
          </w:p>
        </w:tc>
        <w:tc>
          <w:tcPr>
            <w:tcW w:w="1181" w:type="pct"/>
            <w:vAlign w:val="bottom"/>
          </w:tcPr>
          <w:p w14:paraId="0196C9FB" w14:textId="77777777" w:rsidR="000B5D1C" w:rsidRPr="00AB364F" w:rsidRDefault="000B5D1C" w:rsidP="00E349EC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……………………</w:t>
            </w:r>
          </w:p>
        </w:tc>
        <w:tc>
          <w:tcPr>
            <w:tcW w:w="834" w:type="pct"/>
            <w:vAlign w:val="center"/>
          </w:tcPr>
          <w:p w14:paraId="10CF5B5B" w14:textId="4D9203B1" w:rsidR="000B5D1C" w:rsidRPr="00D66E23" w:rsidRDefault="00D66E23" w:rsidP="00E349EC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D66E23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36</w:t>
            </w:r>
          </w:p>
        </w:tc>
        <w:tc>
          <w:tcPr>
            <w:tcW w:w="904" w:type="pct"/>
            <w:vAlign w:val="center"/>
          </w:tcPr>
          <w:p w14:paraId="7DF07C3C" w14:textId="3DE2B1F7" w:rsidR="009000BC" w:rsidRPr="00D66E23" w:rsidRDefault="00DC4ADE" w:rsidP="009000BC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291</w:t>
            </w:r>
          </w:p>
        </w:tc>
        <w:tc>
          <w:tcPr>
            <w:tcW w:w="1610" w:type="pct"/>
            <w:vAlign w:val="bottom"/>
          </w:tcPr>
          <w:p w14:paraId="0DDB0EC3" w14:textId="77777777" w:rsidR="000B5D1C" w:rsidRPr="00AB364F" w:rsidRDefault="000B5D1C" w:rsidP="00E349EC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……………………</w:t>
            </w:r>
          </w:p>
        </w:tc>
      </w:tr>
      <w:tr w:rsidR="000B5D1C" w:rsidRPr="00AB364F" w14:paraId="57CB129E" w14:textId="77777777" w:rsidTr="00FB1C0F">
        <w:tc>
          <w:tcPr>
            <w:tcW w:w="3390" w:type="pct"/>
            <w:gridSpan w:val="4"/>
            <w:vAlign w:val="center"/>
          </w:tcPr>
          <w:p w14:paraId="3DACFABD" w14:textId="2FB21D71" w:rsidR="000B5D1C" w:rsidRPr="006123EA" w:rsidRDefault="000B5D1C" w:rsidP="00AD4A41">
            <w:pPr>
              <w:tabs>
                <w:tab w:val="left" w:pos="717"/>
              </w:tabs>
              <w:rPr>
                <w:rFonts w:asciiTheme="minorHAnsi" w:hAnsiTheme="minorHAnsi" w:cstheme="minorHAnsi"/>
                <w:b/>
                <w:color w:val="990033"/>
              </w:rPr>
            </w:pPr>
            <w:r w:rsidRPr="006123EA">
              <w:rPr>
                <w:rFonts w:asciiTheme="minorHAnsi" w:hAnsiTheme="minorHAnsi" w:cstheme="minorHAnsi"/>
                <w:b/>
                <w:color w:val="990033"/>
              </w:rPr>
              <w:t>Cena łączna za zamówienie:</w:t>
            </w:r>
          </w:p>
        </w:tc>
        <w:tc>
          <w:tcPr>
            <w:tcW w:w="1610" w:type="pct"/>
            <w:vAlign w:val="bottom"/>
          </w:tcPr>
          <w:p w14:paraId="301BF150" w14:textId="77777777" w:rsidR="000B5D1C" w:rsidRPr="00AB364F" w:rsidRDefault="000B5D1C" w:rsidP="00AD4A41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</w:p>
          <w:p w14:paraId="3B055CEF" w14:textId="77777777" w:rsidR="000B5D1C" w:rsidRPr="00AB364F" w:rsidRDefault="000B5D1C" w:rsidP="00AD4A41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……………………</w:t>
            </w:r>
          </w:p>
        </w:tc>
      </w:tr>
    </w:tbl>
    <w:p w14:paraId="2496106A" w14:textId="77777777" w:rsidR="00744C51" w:rsidRDefault="00744C51">
      <w:pPr>
        <w:pStyle w:val="Zawartoramki"/>
        <w:tabs>
          <w:tab w:val="center" w:pos="7200"/>
        </w:tabs>
        <w:snapToGrid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ADE91F9" w14:textId="00F6EADA" w:rsidR="0033627A" w:rsidRDefault="0033627A" w:rsidP="001E052B">
      <w:pPr>
        <w:pStyle w:val="Akapitzlist"/>
        <w:numPr>
          <w:ilvl w:val="0"/>
          <w:numId w:val="18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FB1C0F">
        <w:rPr>
          <w:rFonts w:asciiTheme="minorHAnsi" w:eastAsia="Calibri" w:hAnsiTheme="minorHAnsi" w:cstheme="minorHAnsi"/>
          <w:b/>
          <w:lang w:eastAsia="en-US"/>
        </w:rPr>
        <w:t xml:space="preserve">Klauzule </w:t>
      </w:r>
      <w:r w:rsidR="001E2C58" w:rsidRPr="00FB1C0F">
        <w:rPr>
          <w:rFonts w:asciiTheme="minorHAnsi" w:eastAsia="Calibri" w:hAnsiTheme="minorHAnsi" w:cstheme="minorHAnsi"/>
          <w:b/>
          <w:lang w:eastAsia="en-US"/>
        </w:rPr>
        <w:t>fakultatywne</w:t>
      </w:r>
    </w:p>
    <w:p w14:paraId="1B9C6492" w14:textId="0F75845F" w:rsidR="002268E9" w:rsidRPr="002268E9" w:rsidRDefault="002268E9" w:rsidP="002268E9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2268E9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Wykonawca </w:t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obowiązany jest wypełnić kolumny „2” i „3”, wpisując odpowiednio słowo „TAK” lub „NIE”</w:t>
      </w:r>
    </w:p>
    <w:p w14:paraId="280096EE" w14:textId="7366E2F5" w:rsidR="002268E9" w:rsidRPr="00A64E76" w:rsidRDefault="002268E9" w:rsidP="002268E9">
      <w:pPr>
        <w:numPr>
          <w:ilvl w:val="3"/>
          <w:numId w:val="40"/>
        </w:numPr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A64E76">
        <w:rPr>
          <w:rFonts w:ascii="Calibri" w:hAnsi="Calibri" w:cs="Calibri"/>
          <w:sz w:val="20"/>
          <w:szCs w:val="20"/>
        </w:rPr>
        <w:t xml:space="preserve">Klauzula przyjęta w całości w treści opisanej w SIWZ otrzyma liczbę punktów </w:t>
      </w:r>
      <w:r>
        <w:rPr>
          <w:rFonts w:ascii="Calibri" w:hAnsi="Calibri" w:cs="Calibri"/>
          <w:sz w:val="20"/>
          <w:szCs w:val="20"/>
        </w:rPr>
        <w:t>wskazaną w poniższej tabeli</w:t>
      </w:r>
      <w:r w:rsidRPr="00A64E76">
        <w:rPr>
          <w:rFonts w:ascii="Calibri" w:hAnsi="Calibri" w:cs="Calibri"/>
          <w:sz w:val="20"/>
          <w:szCs w:val="20"/>
        </w:rPr>
        <w:t xml:space="preserve"> dla danej klauzuli (zaznaczona odpowiedź „tak” w kolumnie „2” „akceptujemy w treści opisanej w SIWZ”),</w:t>
      </w:r>
    </w:p>
    <w:p w14:paraId="39AAF2F1" w14:textId="77777777" w:rsidR="002268E9" w:rsidRPr="00A64E76" w:rsidRDefault="002268E9" w:rsidP="002268E9">
      <w:pPr>
        <w:numPr>
          <w:ilvl w:val="3"/>
          <w:numId w:val="40"/>
        </w:numPr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A64E76">
        <w:rPr>
          <w:rFonts w:ascii="Calibri" w:hAnsi="Calibri" w:cs="Calibri"/>
          <w:sz w:val="20"/>
          <w:szCs w:val="20"/>
        </w:rPr>
        <w:t>Każda klauzula odrzucona w całości nie otrzyma punktów (zaznaczona odpowiedź „tak” w kolumnie „3” „odrzucamy klauzulę w całości”),</w:t>
      </w:r>
    </w:p>
    <w:p w14:paraId="6E36D027" w14:textId="77777777" w:rsidR="002268E9" w:rsidRPr="00A64E76" w:rsidRDefault="002268E9" w:rsidP="002268E9">
      <w:pPr>
        <w:numPr>
          <w:ilvl w:val="3"/>
          <w:numId w:val="40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A64E76">
        <w:rPr>
          <w:rFonts w:ascii="Calibri" w:hAnsi="Calibri" w:cs="Calibri"/>
          <w:sz w:val="20"/>
          <w:szCs w:val="20"/>
        </w:rPr>
        <w:t>Błędne oznaczenie, tj.: brak wypełnienia kolumn „2” i „3” bądź wpisanie „tak”</w:t>
      </w:r>
      <w:r>
        <w:rPr>
          <w:rFonts w:ascii="Calibri" w:hAnsi="Calibri" w:cs="Calibri"/>
          <w:sz w:val="20"/>
          <w:szCs w:val="20"/>
        </w:rPr>
        <w:t xml:space="preserve"> lub „nie”</w:t>
      </w:r>
      <w:r w:rsidRPr="00A64E76">
        <w:rPr>
          <w:rFonts w:ascii="Calibri" w:hAnsi="Calibri" w:cs="Calibri"/>
          <w:sz w:val="20"/>
          <w:szCs w:val="20"/>
        </w:rPr>
        <w:t xml:space="preserve"> w obydwu kolumnach spowoduje nieprzyznanie punktów za tę klauzulę</w:t>
      </w:r>
      <w:r w:rsidRPr="00A64E76">
        <w:rPr>
          <w:rFonts w:ascii="Calibri" w:hAnsi="Calibri" w:cs="Calibri"/>
          <w:sz w:val="22"/>
          <w:szCs w:val="22"/>
        </w:rPr>
        <w:t>.</w:t>
      </w:r>
    </w:p>
    <w:p w14:paraId="45FD7865" w14:textId="77777777" w:rsidR="002268E9" w:rsidRPr="002268E9" w:rsidRDefault="002268E9" w:rsidP="002268E9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b/>
          <w:lang w:eastAsia="en-US"/>
        </w:rPr>
      </w:pPr>
    </w:p>
    <w:tbl>
      <w:tblPr>
        <w:tblW w:w="5057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3"/>
        <w:gridCol w:w="1015"/>
        <w:gridCol w:w="962"/>
        <w:gridCol w:w="890"/>
      </w:tblGrid>
      <w:tr w:rsidR="00366A9B" w:rsidRPr="007C2D49" w14:paraId="5634A6FC" w14:textId="77777777" w:rsidTr="00BD7428">
        <w:trPr>
          <w:trHeight w:val="649"/>
          <w:jc w:val="center"/>
        </w:trPr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CF2B00" w14:textId="77777777" w:rsidR="00366A9B" w:rsidRPr="00C91FB3" w:rsidRDefault="00366A9B" w:rsidP="000440C8">
            <w:pPr>
              <w:tabs>
                <w:tab w:val="left" w:pos="720"/>
              </w:tabs>
              <w:snapToGrid w:val="0"/>
              <w:spacing w:line="288" w:lineRule="auto"/>
              <w:jc w:val="center"/>
              <w:rPr>
                <w:rFonts w:ascii="Calibri" w:hAnsi="Calibri"/>
                <w:bCs/>
                <w:sz w:val="18"/>
                <w:szCs w:val="16"/>
              </w:rPr>
            </w:pPr>
            <w:r w:rsidRPr="00C91FB3">
              <w:rPr>
                <w:rFonts w:ascii="Calibri" w:hAnsi="Calibri"/>
                <w:bCs/>
                <w:sz w:val="18"/>
                <w:szCs w:val="16"/>
              </w:rPr>
              <w:t>Klauzule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B1A6D9" w14:textId="77777777" w:rsidR="00366A9B" w:rsidRPr="00C91FB3" w:rsidRDefault="00366A9B" w:rsidP="000440C8">
            <w:pPr>
              <w:tabs>
                <w:tab w:val="left" w:pos="720"/>
              </w:tabs>
              <w:snapToGrid w:val="0"/>
              <w:jc w:val="center"/>
              <w:rPr>
                <w:rFonts w:ascii="Calibri" w:hAnsi="Calibri"/>
                <w:bCs/>
                <w:sz w:val="18"/>
                <w:szCs w:val="16"/>
              </w:rPr>
            </w:pPr>
            <w:r w:rsidRPr="00C91FB3">
              <w:rPr>
                <w:rFonts w:ascii="Calibri" w:hAnsi="Calibri"/>
                <w:bCs/>
                <w:sz w:val="18"/>
                <w:szCs w:val="16"/>
              </w:rPr>
              <w:t xml:space="preserve">Akceptujemy </w:t>
            </w:r>
          </w:p>
          <w:p w14:paraId="5EB1016B" w14:textId="65D819B9" w:rsidR="00366A9B" w:rsidRPr="00C91FB3" w:rsidRDefault="00366A9B" w:rsidP="00FB1C0F">
            <w:pPr>
              <w:tabs>
                <w:tab w:val="left" w:pos="720"/>
              </w:tabs>
              <w:snapToGrid w:val="0"/>
              <w:jc w:val="center"/>
              <w:rPr>
                <w:rFonts w:ascii="Calibri" w:hAnsi="Calibri"/>
                <w:bCs/>
                <w:sz w:val="18"/>
                <w:szCs w:val="16"/>
              </w:rPr>
            </w:pPr>
            <w:r w:rsidRPr="00C91FB3">
              <w:rPr>
                <w:rFonts w:ascii="Calibri" w:hAnsi="Calibri"/>
                <w:bCs/>
                <w:sz w:val="18"/>
                <w:szCs w:val="16"/>
              </w:rPr>
              <w:t>w treści opisanej w SIWZ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905630" w14:textId="77777777" w:rsidR="00366A9B" w:rsidRPr="00C91FB3" w:rsidRDefault="00366A9B" w:rsidP="000440C8">
            <w:pPr>
              <w:tabs>
                <w:tab w:val="left" w:pos="720"/>
              </w:tabs>
              <w:snapToGrid w:val="0"/>
              <w:spacing w:line="288" w:lineRule="auto"/>
              <w:jc w:val="center"/>
              <w:rPr>
                <w:rFonts w:ascii="Calibri" w:hAnsi="Calibri"/>
                <w:bCs/>
                <w:sz w:val="18"/>
                <w:szCs w:val="16"/>
              </w:rPr>
            </w:pPr>
            <w:r w:rsidRPr="00C91FB3">
              <w:rPr>
                <w:rFonts w:ascii="Calibri" w:hAnsi="Calibri"/>
                <w:bCs/>
                <w:sz w:val="18"/>
                <w:szCs w:val="16"/>
              </w:rPr>
              <w:t>Odrzucamy klauzulę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E07F8" w14:textId="28653306" w:rsidR="00366A9B" w:rsidRPr="00C91FB3" w:rsidRDefault="00366A9B" w:rsidP="00FB1C0F">
            <w:pPr>
              <w:tabs>
                <w:tab w:val="left" w:pos="720"/>
              </w:tabs>
              <w:snapToGrid w:val="0"/>
              <w:jc w:val="center"/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t>Liczba</w:t>
            </w:r>
            <w:r w:rsidRPr="00C91FB3">
              <w:rPr>
                <w:rFonts w:ascii="Calibri" w:hAnsi="Calibri"/>
                <w:sz w:val="18"/>
                <w:szCs w:val="16"/>
              </w:rPr>
              <w:t xml:space="preserve"> możliwych</w:t>
            </w:r>
            <w:r w:rsidR="00FB1C0F">
              <w:rPr>
                <w:rFonts w:ascii="Calibri" w:hAnsi="Calibri"/>
                <w:sz w:val="18"/>
                <w:szCs w:val="16"/>
              </w:rPr>
              <w:t xml:space="preserve"> </w:t>
            </w:r>
            <w:r w:rsidRPr="00C91FB3">
              <w:rPr>
                <w:rFonts w:ascii="Calibri" w:hAnsi="Calibri"/>
                <w:sz w:val="18"/>
                <w:szCs w:val="16"/>
              </w:rPr>
              <w:t xml:space="preserve">punktów </w:t>
            </w:r>
          </w:p>
        </w:tc>
      </w:tr>
      <w:tr w:rsidR="00366A9B" w:rsidRPr="007C2D49" w14:paraId="62A7B13B" w14:textId="77777777" w:rsidTr="00BD7428">
        <w:trPr>
          <w:trHeight w:val="227"/>
          <w:jc w:val="center"/>
        </w:trPr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CF6EEFC" w14:textId="77777777" w:rsidR="00366A9B" w:rsidRPr="00C91FB3" w:rsidRDefault="00366A9B" w:rsidP="000440C8">
            <w:pPr>
              <w:tabs>
                <w:tab w:val="left" w:pos="720"/>
              </w:tabs>
              <w:snapToGrid w:val="0"/>
              <w:jc w:val="center"/>
              <w:rPr>
                <w:rFonts w:ascii="Calibri" w:hAnsi="Calibri"/>
                <w:bCs/>
                <w:sz w:val="12"/>
                <w:szCs w:val="16"/>
              </w:rPr>
            </w:pPr>
            <w:r w:rsidRPr="00C91FB3">
              <w:rPr>
                <w:rFonts w:ascii="Calibri" w:hAnsi="Calibri"/>
                <w:bCs/>
                <w:sz w:val="12"/>
                <w:szCs w:val="16"/>
              </w:rPr>
              <w:t>1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83B006D" w14:textId="77777777" w:rsidR="00366A9B" w:rsidRPr="00C91FB3" w:rsidRDefault="00366A9B" w:rsidP="000440C8">
            <w:pPr>
              <w:tabs>
                <w:tab w:val="left" w:pos="720"/>
              </w:tabs>
              <w:snapToGrid w:val="0"/>
              <w:jc w:val="center"/>
              <w:rPr>
                <w:rFonts w:ascii="Calibri" w:hAnsi="Calibri"/>
                <w:bCs/>
                <w:sz w:val="12"/>
                <w:szCs w:val="16"/>
              </w:rPr>
            </w:pPr>
            <w:r w:rsidRPr="00C91FB3">
              <w:rPr>
                <w:rFonts w:ascii="Calibri" w:hAnsi="Calibri"/>
                <w:bCs/>
                <w:sz w:val="12"/>
                <w:szCs w:val="16"/>
              </w:rPr>
              <w:t>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A8C4F5B" w14:textId="77777777" w:rsidR="00366A9B" w:rsidRPr="00C91FB3" w:rsidRDefault="00366A9B" w:rsidP="000440C8">
            <w:pPr>
              <w:tabs>
                <w:tab w:val="left" w:pos="720"/>
              </w:tabs>
              <w:snapToGrid w:val="0"/>
              <w:jc w:val="center"/>
              <w:rPr>
                <w:rFonts w:ascii="Calibri" w:hAnsi="Calibri"/>
                <w:bCs/>
                <w:sz w:val="12"/>
                <w:szCs w:val="16"/>
              </w:rPr>
            </w:pPr>
            <w:r w:rsidRPr="00C91FB3">
              <w:rPr>
                <w:rFonts w:ascii="Calibri" w:hAnsi="Calibri"/>
                <w:bCs/>
                <w:sz w:val="12"/>
                <w:szCs w:val="16"/>
              </w:rPr>
              <w:t>3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CD3645" w14:textId="77777777" w:rsidR="00366A9B" w:rsidRPr="00C91FB3" w:rsidRDefault="00366A9B" w:rsidP="000440C8">
            <w:pPr>
              <w:tabs>
                <w:tab w:val="left" w:pos="720"/>
              </w:tabs>
              <w:jc w:val="center"/>
              <w:rPr>
                <w:rFonts w:ascii="Calibri" w:hAnsi="Calibri"/>
                <w:sz w:val="12"/>
                <w:szCs w:val="16"/>
              </w:rPr>
            </w:pPr>
            <w:r w:rsidRPr="00C91FB3">
              <w:rPr>
                <w:rFonts w:ascii="Calibri" w:hAnsi="Calibri"/>
                <w:sz w:val="12"/>
                <w:szCs w:val="16"/>
              </w:rPr>
              <w:t>4</w:t>
            </w:r>
          </w:p>
        </w:tc>
      </w:tr>
      <w:tr w:rsidR="00366A9B" w:rsidRPr="007C2D49" w14:paraId="59882F1D" w14:textId="77777777" w:rsidTr="00BD7428">
        <w:trPr>
          <w:trHeight w:val="132"/>
          <w:jc w:val="center"/>
        </w:trPr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4575D6" w14:textId="77777777" w:rsidR="00366A9B" w:rsidRPr="00501914" w:rsidRDefault="00366A9B" w:rsidP="00BD7428">
            <w:pPr>
              <w:numPr>
                <w:ilvl w:val="0"/>
                <w:numId w:val="39"/>
              </w:numPr>
              <w:suppressAutoHyphens w:val="0"/>
              <w:ind w:left="492"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  <w:r w:rsidRPr="00501914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Klauzula rozszerzająca odpowiedzialność terytorialną ubezpieczyciela za świadczenie z tytułu pobytu Ubezpieczonego w szpitalu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C66BFB" w14:textId="77777777" w:rsidR="00366A9B" w:rsidRPr="007C2D49" w:rsidRDefault="00366A9B" w:rsidP="000440C8">
            <w:pPr>
              <w:tabs>
                <w:tab w:val="left" w:pos="720"/>
              </w:tabs>
              <w:snapToGrid w:val="0"/>
              <w:jc w:val="center"/>
              <w:rPr>
                <w:rFonts w:ascii="Calibri" w:hAnsi="Calibr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296E55" w14:textId="77777777" w:rsidR="00366A9B" w:rsidRPr="007C2D49" w:rsidRDefault="00366A9B" w:rsidP="000440C8">
            <w:pPr>
              <w:tabs>
                <w:tab w:val="left" w:pos="720"/>
              </w:tabs>
              <w:snapToGrid w:val="0"/>
              <w:spacing w:line="288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ABBED" w14:textId="77777777" w:rsidR="00366A9B" w:rsidRPr="00B62F1F" w:rsidRDefault="00366A9B" w:rsidP="000440C8">
            <w:pPr>
              <w:suppressAutoHyphens w:val="0"/>
              <w:spacing w:line="360" w:lineRule="auto"/>
              <w:jc w:val="center"/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1</w:t>
            </w:r>
          </w:p>
        </w:tc>
      </w:tr>
      <w:tr w:rsidR="00366A9B" w:rsidRPr="007C2D49" w14:paraId="052F6A6F" w14:textId="77777777" w:rsidTr="00BD7428">
        <w:trPr>
          <w:trHeight w:val="132"/>
          <w:jc w:val="center"/>
        </w:trPr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845854" w14:textId="77777777" w:rsidR="00366A9B" w:rsidRPr="00501914" w:rsidRDefault="00366A9B" w:rsidP="00BD7428">
            <w:pPr>
              <w:numPr>
                <w:ilvl w:val="0"/>
                <w:numId w:val="39"/>
              </w:numPr>
              <w:suppressAutoHyphens w:val="0"/>
              <w:ind w:left="492"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  <w:r w:rsidRPr="00501914">
              <w:rPr>
                <w:rFonts w:ascii="Calibri" w:hAnsi="Calibri" w:cs="Calibri"/>
                <w:b/>
                <w:bCs/>
                <w:sz w:val="18"/>
                <w:szCs w:val="18"/>
              </w:rPr>
              <w:t>Klauzula dotycząca wypłaty świadczenia z tytułu ciężkiej choroby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3D84D3" w14:textId="77777777" w:rsidR="00366A9B" w:rsidRPr="007C2D49" w:rsidRDefault="00366A9B" w:rsidP="000440C8">
            <w:pPr>
              <w:tabs>
                <w:tab w:val="left" w:pos="720"/>
              </w:tabs>
              <w:snapToGrid w:val="0"/>
              <w:jc w:val="center"/>
              <w:rPr>
                <w:rFonts w:ascii="Calibri" w:hAnsi="Calibr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1D8B97" w14:textId="77777777" w:rsidR="00366A9B" w:rsidRPr="007C2D49" w:rsidRDefault="00366A9B" w:rsidP="000440C8">
            <w:pPr>
              <w:tabs>
                <w:tab w:val="left" w:pos="720"/>
              </w:tabs>
              <w:snapToGrid w:val="0"/>
              <w:spacing w:line="288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0D9C6" w14:textId="77777777" w:rsidR="00366A9B" w:rsidRPr="00B62F1F" w:rsidRDefault="00366A9B" w:rsidP="000440C8">
            <w:pPr>
              <w:suppressAutoHyphens w:val="0"/>
              <w:spacing w:line="360" w:lineRule="auto"/>
              <w:jc w:val="center"/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4</w:t>
            </w:r>
          </w:p>
        </w:tc>
      </w:tr>
      <w:tr w:rsidR="00366A9B" w:rsidRPr="007C2D49" w14:paraId="434128B3" w14:textId="77777777" w:rsidTr="00BD7428">
        <w:trPr>
          <w:trHeight w:val="132"/>
          <w:jc w:val="center"/>
        </w:trPr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2CE37" w14:textId="77777777" w:rsidR="00366A9B" w:rsidRPr="00501914" w:rsidRDefault="00366A9B" w:rsidP="00BD7428">
            <w:pPr>
              <w:numPr>
                <w:ilvl w:val="0"/>
                <w:numId w:val="39"/>
              </w:numPr>
              <w:suppressAutoHyphens w:val="0"/>
              <w:ind w:left="492"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  <w:r w:rsidRPr="00501914">
              <w:rPr>
                <w:rFonts w:ascii="Calibri" w:hAnsi="Calibri" w:cs="Calibri"/>
                <w:b/>
                <w:bCs/>
                <w:sz w:val="18"/>
                <w:szCs w:val="18"/>
              </w:rPr>
              <w:t>Klauzula dotycząca skrócenia okresu wyłączenia odpowiedzialności z tytułu samobójstwa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7DB5B2" w14:textId="77777777" w:rsidR="00366A9B" w:rsidRPr="007C2D49" w:rsidRDefault="00366A9B" w:rsidP="000440C8">
            <w:pPr>
              <w:tabs>
                <w:tab w:val="left" w:pos="720"/>
              </w:tabs>
              <w:snapToGrid w:val="0"/>
              <w:jc w:val="center"/>
              <w:rPr>
                <w:rFonts w:ascii="Calibri" w:hAnsi="Calibr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B063D4" w14:textId="77777777" w:rsidR="00366A9B" w:rsidRPr="007C2D49" w:rsidRDefault="00366A9B" w:rsidP="000440C8">
            <w:pPr>
              <w:tabs>
                <w:tab w:val="left" w:pos="720"/>
              </w:tabs>
              <w:snapToGrid w:val="0"/>
              <w:spacing w:line="288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280BB" w14:textId="77777777" w:rsidR="00366A9B" w:rsidRPr="00B62F1F" w:rsidRDefault="00366A9B" w:rsidP="000440C8">
            <w:pPr>
              <w:suppressAutoHyphens w:val="0"/>
              <w:spacing w:line="360" w:lineRule="auto"/>
              <w:jc w:val="center"/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3</w:t>
            </w:r>
          </w:p>
        </w:tc>
      </w:tr>
      <w:tr w:rsidR="00366A9B" w:rsidRPr="007C2D49" w14:paraId="2430EF14" w14:textId="77777777" w:rsidTr="00BD7428">
        <w:trPr>
          <w:trHeight w:val="132"/>
          <w:jc w:val="center"/>
        </w:trPr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C33FA8" w14:textId="77777777" w:rsidR="00366A9B" w:rsidRPr="00501914" w:rsidRDefault="00366A9B" w:rsidP="00BD7428">
            <w:pPr>
              <w:numPr>
                <w:ilvl w:val="0"/>
                <w:numId w:val="39"/>
              </w:numPr>
              <w:suppressAutoHyphens w:val="0"/>
              <w:ind w:left="492"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  <w:r w:rsidRPr="00501914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Klauzula rozszerzająca odpowiedzialność ubezpieczyciela z tytułu pobytu w sanatorium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6DE7B3" w14:textId="77777777" w:rsidR="00366A9B" w:rsidRPr="007C2D49" w:rsidRDefault="00366A9B" w:rsidP="000440C8">
            <w:pPr>
              <w:tabs>
                <w:tab w:val="left" w:pos="720"/>
              </w:tabs>
              <w:snapToGrid w:val="0"/>
              <w:jc w:val="center"/>
              <w:rPr>
                <w:rFonts w:ascii="Calibri" w:hAnsi="Calibr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5E856E" w14:textId="77777777" w:rsidR="00366A9B" w:rsidRPr="007C2D49" w:rsidRDefault="00366A9B" w:rsidP="000440C8">
            <w:pPr>
              <w:tabs>
                <w:tab w:val="left" w:pos="720"/>
              </w:tabs>
              <w:snapToGrid w:val="0"/>
              <w:spacing w:line="288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1D123" w14:textId="77777777" w:rsidR="00366A9B" w:rsidRPr="00B62F1F" w:rsidRDefault="00366A9B" w:rsidP="000440C8">
            <w:pPr>
              <w:suppressAutoHyphens w:val="0"/>
              <w:spacing w:line="360" w:lineRule="auto"/>
              <w:jc w:val="center"/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3</w:t>
            </w:r>
          </w:p>
        </w:tc>
      </w:tr>
      <w:tr w:rsidR="00366A9B" w:rsidRPr="007C2D49" w14:paraId="5B7FF988" w14:textId="77777777" w:rsidTr="00BD7428">
        <w:trPr>
          <w:trHeight w:val="132"/>
          <w:jc w:val="center"/>
        </w:trPr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0910F" w14:textId="77777777" w:rsidR="00366A9B" w:rsidRPr="00501914" w:rsidRDefault="00366A9B" w:rsidP="00BD7428">
            <w:pPr>
              <w:numPr>
                <w:ilvl w:val="0"/>
                <w:numId w:val="39"/>
              </w:numPr>
              <w:suppressAutoHyphens w:val="0"/>
              <w:ind w:left="492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501914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Klauzula rozszerzająca odpowiedzialność ubezpieczyciela z tytułu pobytu w szpitalu o pobyt w związku z leczeniem depresji i nerwicy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D9A82B" w14:textId="77777777" w:rsidR="00366A9B" w:rsidRPr="007C2D49" w:rsidRDefault="00366A9B" w:rsidP="000440C8">
            <w:pPr>
              <w:tabs>
                <w:tab w:val="left" w:pos="720"/>
              </w:tabs>
              <w:snapToGrid w:val="0"/>
              <w:jc w:val="center"/>
              <w:rPr>
                <w:rFonts w:ascii="Calibri" w:hAnsi="Calibr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154A8B" w14:textId="77777777" w:rsidR="00366A9B" w:rsidRPr="007C2D49" w:rsidRDefault="00366A9B" w:rsidP="000440C8">
            <w:pPr>
              <w:tabs>
                <w:tab w:val="left" w:pos="720"/>
              </w:tabs>
              <w:snapToGrid w:val="0"/>
              <w:spacing w:line="288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996ED" w14:textId="77777777" w:rsidR="00366A9B" w:rsidRPr="00B62F1F" w:rsidRDefault="00366A9B" w:rsidP="000440C8">
            <w:pPr>
              <w:suppressAutoHyphens w:val="0"/>
              <w:spacing w:line="360" w:lineRule="auto"/>
              <w:jc w:val="center"/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3</w:t>
            </w:r>
          </w:p>
        </w:tc>
      </w:tr>
      <w:tr w:rsidR="00366A9B" w:rsidRPr="007C2D49" w14:paraId="1B2819BE" w14:textId="77777777" w:rsidTr="00BD7428">
        <w:trPr>
          <w:trHeight w:val="132"/>
          <w:jc w:val="center"/>
        </w:trPr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94C4C6" w14:textId="77777777" w:rsidR="00366A9B" w:rsidRPr="00501914" w:rsidRDefault="00366A9B" w:rsidP="00BD7428">
            <w:pPr>
              <w:numPr>
                <w:ilvl w:val="0"/>
                <w:numId w:val="39"/>
              </w:numPr>
              <w:suppressAutoHyphens w:val="0"/>
              <w:ind w:left="492"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  <w:r w:rsidRPr="00501914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Klauzula rozszerzająca odpowiedzialność ubezpieczyciela z tytułu pobytu w szpitalu w związku z chorobą za pobyty krótkotrwałe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4DCF21" w14:textId="77777777" w:rsidR="00366A9B" w:rsidRPr="007C2D49" w:rsidRDefault="00366A9B" w:rsidP="000440C8">
            <w:pPr>
              <w:tabs>
                <w:tab w:val="left" w:pos="720"/>
              </w:tabs>
              <w:snapToGrid w:val="0"/>
              <w:jc w:val="center"/>
              <w:rPr>
                <w:rFonts w:ascii="Calibri" w:hAnsi="Calibr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0FC762" w14:textId="77777777" w:rsidR="00366A9B" w:rsidRPr="007C2D49" w:rsidRDefault="00366A9B" w:rsidP="000440C8">
            <w:pPr>
              <w:tabs>
                <w:tab w:val="left" w:pos="720"/>
              </w:tabs>
              <w:snapToGrid w:val="0"/>
              <w:spacing w:line="288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0BC63" w14:textId="77777777" w:rsidR="00366A9B" w:rsidRPr="00B62F1F" w:rsidRDefault="00366A9B" w:rsidP="000440C8">
            <w:pPr>
              <w:suppressAutoHyphens w:val="0"/>
              <w:spacing w:line="360" w:lineRule="auto"/>
              <w:jc w:val="center"/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4</w:t>
            </w:r>
          </w:p>
        </w:tc>
      </w:tr>
      <w:tr w:rsidR="00366A9B" w:rsidRPr="007C2D49" w14:paraId="57D606E4" w14:textId="77777777" w:rsidTr="00BD7428">
        <w:trPr>
          <w:trHeight w:val="132"/>
          <w:jc w:val="center"/>
        </w:trPr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703BF4" w14:textId="77777777" w:rsidR="00366A9B" w:rsidRPr="00501914" w:rsidRDefault="00366A9B" w:rsidP="00BD7428">
            <w:pPr>
              <w:numPr>
                <w:ilvl w:val="0"/>
                <w:numId w:val="39"/>
              </w:numPr>
              <w:ind w:left="492"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  <w:r w:rsidRPr="00501914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Klauzula rozszerzająca odpowiedzialność terytorialną ubezpieczyciela za świadczenie z tytułu operacji chirurgicznych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B8E6BE" w14:textId="77777777" w:rsidR="00366A9B" w:rsidRPr="007C2D49" w:rsidRDefault="00366A9B" w:rsidP="000440C8">
            <w:pPr>
              <w:tabs>
                <w:tab w:val="left" w:pos="720"/>
              </w:tabs>
              <w:snapToGrid w:val="0"/>
              <w:jc w:val="center"/>
              <w:rPr>
                <w:rFonts w:ascii="Calibri" w:hAnsi="Calibr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78DE77" w14:textId="77777777" w:rsidR="00366A9B" w:rsidRPr="007C2D49" w:rsidRDefault="00366A9B" w:rsidP="000440C8">
            <w:pPr>
              <w:tabs>
                <w:tab w:val="left" w:pos="720"/>
              </w:tabs>
              <w:snapToGrid w:val="0"/>
              <w:spacing w:line="288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5419" w14:textId="77777777" w:rsidR="00366A9B" w:rsidRPr="00B62F1F" w:rsidRDefault="00366A9B" w:rsidP="000440C8">
            <w:pPr>
              <w:suppressAutoHyphens w:val="0"/>
              <w:spacing w:line="360" w:lineRule="auto"/>
              <w:jc w:val="center"/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1</w:t>
            </w:r>
          </w:p>
        </w:tc>
      </w:tr>
      <w:tr w:rsidR="00366A9B" w:rsidRPr="007C2D49" w14:paraId="5ACEF4CF" w14:textId="77777777" w:rsidTr="00BD7428">
        <w:trPr>
          <w:trHeight w:val="132"/>
          <w:jc w:val="center"/>
        </w:trPr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D3416E" w14:textId="77777777" w:rsidR="00366A9B" w:rsidRPr="00501914" w:rsidRDefault="00366A9B" w:rsidP="00BD7428">
            <w:pPr>
              <w:numPr>
                <w:ilvl w:val="0"/>
                <w:numId w:val="39"/>
              </w:numPr>
              <w:suppressAutoHyphens w:val="0"/>
              <w:ind w:left="492"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  <w:r w:rsidRPr="00501914">
              <w:rPr>
                <w:rFonts w:ascii="Calibri" w:hAnsi="Calibri" w:cs="Calibri"/>
                <w:b/>
                <w:bCs/>
                <w:sz w:val="18"/>
                <w:szCs w:val="18"/>
              </w:rPr>
              <w:t>Klauzula zastosowania definicji „nowotworu łagodnego”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81E250" w14:textId="77777777" w:rsidR="00366A9B" w:rsidRPr="007C2D49" w:rsidRDefault="00366A9B" w:rsidP="000440C8">
            <w:pPr>
              <w:tabs>
                <w:tab w:val="left" w:pos="720"/>
              </w:tabs>
              <w:snapToGrid w:val="0"/>
              <w:jc w:val="center"/>
              <w:rPr>
                <w:rFonts w:ascii="Calibri" w:hAnsi="Calibr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D41098" w14:textId="77777777" w:rsidR="00366A9B" w:rsidRPr="007C2D49" w:rsidRDefault="00366A9B" w:rsidP="000440C8">
            <w:pPr>
              <w:tabs>
                <w:tab w:val="left" w:pos="720"/>
              </w:tabs>
              <w:snapToGrid w:val="0"/>
              <w:spacing w:line="288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D890A" w14:textId="77777777" w:rsidR="00366A9B" w:rsidRPr="00B62F1F" w:rsidRDefault="00366A9B" w:rsidP="000440C8">
            <w:pPr>
              <w:suppressAutoHyphens w:val="0"/>
              <w:spacing w:line="360" w:lineRule="auto"/>
              <w:jc w:val="center"/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5</w:t>
            </w:r>
          </w:p>
        </w:tc>
      </w:tr>
      <w:tr w:rsidR="00366A9B" w:rsidRPr="007C2D49" w14:paraId="3AA0B70B" w14:textId="77777777" w:rsidTr="00BD7428">
        <w:trPr>
          <w:trHeight w:val="132"/>
          <w:jc w:val="center"/>
        </w:trPr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92A189" w14:textId="77777777" w:rsidR="00366A9B" w:rsidRPr="00501914" w:rsidRDefault="00366A9B" w:rsidP="00BD7428">
            <w:pPr>
              <w:numPr>
                <w:ilvl w:val="0"/>
                <w:numId w:val="39"/>
              </w:numPr>
              <w:suppressAutoHyphens w:val="0"/>
              <w:ind w:left="492"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  <w:r w:rsidRPr="00501914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Klauzula uprawniająca do zniżek marketingowych</w:t>
            </w:r>
            <w:r w:rsidRPr="00501914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501914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w wybranych ubezpieczeniach majątkowych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4BD3AC" w14:textId="77777777" w:rsidR="00366A9B" w:rsidRPr="007C2D49" w:rsidRDefault="00366A9B" w:rsidP="000440C8">
            <w:pPr>
              <w:tabs>
                <w:tab w:val="left" w:pos="720"/>
              </w:tabs>
              <w:snapToGrid w:val="0"/>
              <w:jc w:val="center"/>
              <w:rPr>
                <w:rFonts w:ascii="Calibri" w:hAnsi="Calibr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042B3B" w14:textId="77777777" w:rsidR="00366A9B" w:rsidRPr="007C2D49" w:rsidRDefault="00366A9B" w:rsidP="000440C8">
            <w:pPr>
              <w:tabs>
                <w:tab w:val="left" w:pos="720"/>
              </w:tabs>
              <w:snapToGrid w:val="0"/>
              <w:spacing w:line="288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B1D53" w14:textId="77777777" w:rsidR="00366A9B" w:rsidRPr="00B62F1F" w:rsidRDefault="00366A9B" w:rsidP="000440C8">
            <w:pPr>
              <w:suppressAutoHyphens w:val="0"/>
              <w:spacing w:line="360" w:lineRule="auto"/>
              <w:jc w:val="center"/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3</w:t>
            </w:r>
          </w:p>
        </w:tc>
      </w:tr>
      <w:tr w:rsidR="00366A9B" w:rsidRPr="007C2D49" w14:paraId="28D6560D" w14:textId="77777777" w:rsidTr="00BD7428">
        <w:trPr>
          <w:trHeight w:val="132"/>
          <w:jc w:val="center"/>
        </w:trPr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9AFC2F" w14:textId="77777777" w:rsidR="00366A9B" w:rsidRPr="00501914" w:rsidRDefault="00366A9B" w:rsidP="00BD7428">
            <w:pPr>
              <w:numPr>
                <w:ilvl w:val="0"/>
                <w:numId w:val="39"/>
              </w:numPr>
              <w:suppressAutoHyphens w:val="0"/>
              <w:ind w:left="492"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  <w:r w:rsidRPr="00501914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Klauzula rozszerzająca definicję rekonwalescencji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C97316" w14:textId="77777777" w:rsidR="00366A9B" w:rsidRPr="007C2D49" w:rsidRDefault="00366A9B" w:rsidP="000440C8">
            <w:pPr>
              <w:tabs>
                <w:tab w:val="left" w:pos="720"/>
              </w:tabs>
              <w:snapToGrid w:val="0"/>
              <w:jc w:val="center"/>
              <w:rPr>
                <w:rFonts w:ascii="Calibri" w:hAnsi="Calibr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50EEEE" w14:textId="77777777" w:rsidR="00366A9B" w:rsidRPr="007C2D49" w:rsidRDefault="00366A9B" w:rsidP="000440C8">
            <w:pPr>
              <w:tabs>
                <w:tab w:val="left" w:pos="720"/>
              </w:tabs>
              <w:snapToGrid w:val="0"/>
              <w:spacing w:line="288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AF56E" w14:textId="77777777" w:rsidR="00366A9B" w:rsidRPr="00B62F1F" w:rsidRDefault="00366A9B" w:rsidP="000440C8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2</w:t>
            </w:r>
          </w:p>
        </w:tc>
      </w:tr>
      <w:tr w:rsidR="00366A9B" w:rsidRPr="007C2D49" w14:paraId="4BE03FBA" w14:textId="77777777" w:rsidTr="00BD7428">
        <w:trPr>
          <w:trHeight w:val="132"/>
          <w:jc w:val="center"/>
        </w:trPr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B00970" w14:textId="77777777" w:rsidR="00366A9B" w:rsidRPr="00501914" w:rsidRDefault="00366A9B" w:rsidP="00BD7428">
            <w:pPr>
              <w:numPr>
                <w:ilvl w:val="0"/>
                <w:numId w:val="39"/>
              </w:numPr>
              <w:suppressAutoHyphens w:val="0"/>
              <w:ind w:left="492"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  <w:r w:rsidRPr="00501914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Klauzula zastosowania definicji „zawału serca”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6E9ED" w14:textId="77777777" w:rsidR="00366A9B" w:rsidRPr="007C2D49" w:rsidRDefault="00366A9B" w:rsidP="000440C8">
            <w:pPr>
              <w:tabs>
                <w:tab w:val="left" w:pos="720"/>
              </w:tabs>
              <w:snapToGrid w:val="0"/>
              <w:jc w:val="center"/>
              <w:rPr>
                <w:rFonts w:ascii="Calibri" w:hAnsi="Calibr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28F394" w14:textId="77777777" w:rsidR="00366A9B" w:rsidRPr="007C2D49" w:rsidRDefault="00366A9B" w:rsidP="000440C8">
            <w:pPr>
              <w:tabs>
                <w:tab w:val="left" w:pos="720"/>
              </w:tabs>
              <w:snapToGrid w:val="0"/>
              <w:spacing w:line="288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3D5E" w14:textId="77777777" w:rsidR="00366A9B" w:rsidRPr="00B62F1F" w:rsidRDefault="00366A9B" w:rsidP="000440C8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4</w:t>
            </w:r>
          </w:p>
        </w:tc>
      </w:tr>
      <w:tr w:rsidR="00366A9B" w:rsidRPr="007C2D49" w14:paraId="1B7E621D" w14:textId="77777777" w:rsidTr="00BD7428">
        <w:trPr>
          <w:trHeight w:val="132"/>
          <w:jc w:val="center"/>
        </w:trPr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F4D037" w14:textId="77777777" w:rsidR="00366A9B" w:rsidRPr="00501914" w:rsidRDefault="00366A9B" w:rsidP="00BD7428">
            <w:pPr>
              <w:numPr>
                <w:ilvl w:val="0"/>
                <w:numId w:val="39"/>
              </w:numPr>
              <w:suppressAutoHyphens w:val="0"/>
              <w:ind w:left="486" w:hanging="395"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  <w:r w:rsidRPr="00501914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Klauzula zastosowania definicji „nowotworu złośliwego”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E4AD83" w14:textId="77777777" w:rsidR="00366A9B" w:rsidRPr="007C2D49" w:rsidRDefault="00366A9B" w:rsidP="000440C8">
            <w:pPr>
              <w:tabs>
                <w:tab w:val="left" w:pos="720"/>
              </w:tabs>
              <w:snapToGrid w:val="0"/>
              <w:jc w:val="center"/>
              <w:rPr>
                <w:rFonts w:ascii="Calibri" w:hAnsi="Calibr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E16B23" w14:textId="77777777" w:rsidR="00366A9B" w:rsidRPr="007C2D49" w:rsidRDefault="00366A9B" w:rsidP="000440C8">
            <w:pPr>
              <w:tabs>
                <w:tab w:val="left" w:pos="720"/>
              </w:tabs>
              <w:snapToGrid w:val="0"/>
              <w:spacing w:line="288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7CA73" w14:textId="77777777" w:rsidR="00366A9B" w:rsidRPr="00B62F1F" w:rsidRDefault="00366A9B" w:rsidP="000440C8">
            <w:pPr>
              <w:jc w:val="center"/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4</w:t>
            </w:r>
          </w:p>
        </w:tc>
      </w:tr>
      <w:tr w:rsidR="00366A9B" w:rsidRPr="007C2D49" w14:paraId="720A9813" w14:textId="77777777" w:rsidTr="00BD7428">
        <w:trPr>
          <w:trHeight w:val="132"/>
          <w:jc w:val="center"/>
        </w:trPr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86BF2F" w14:textId="77777777" w:rsidR="00366A9B" w:rsidRPr="00501914" w:rsidRDefault="00366A9B" w:rsidP="00BD7428">
            <w:pPr>
              <w:numPr>
                <w:ilvl w:val="0"/>
                <w:numId w:val="39"/>
              </w:numPr>
              <w:suppressAutoHyphens w:val="0"/>
              <w:ind w:left="492"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  <w:r w:rsidRPr="00501914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Klauzula udostępnienia systemu do obsługi programu ubezpieczeniowego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61674E" w14:textId="77777777" w:rsidR="00366A9B" w:rsidRPr="007C2D49" w:rsidRDefault="00366A9B" w:rsidP="000440C8">
            <w:pPr>
              <w:tabs>
                <w:tab w:val="left" w:pos="720"/>
              </w:tabs>
              <w:snapToGrid w:val="0"/>
              <w:jc w:val="center"/>
              <w:rPr>
                <w:rFonts w:ascii="Calibri" w:hAnsi="Calibr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C5177D" w14:textId="77777777" w:rsidR="00366A9B" w:rsidRPr="007C2D49" w:rsidRDefault="00366A9B" w:rsidP="000440C8">
            <w:pPr>
              <w:tabs>
                <w:tab w:val="left" w:pos="720"/>
              </w:tabs>
              <w:snapToGrid w:val="0"/>
              <w:spacing w:line="288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315DE" w14:textId="77777777" w:rsidR="00366A9B" w:rsidRPr="00B62F1F" w:rsidRDefault="00366A9B" w:rsidP="000440C8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4</w:t>
            </w:r>
          </w:p>
        </w:tc>
      </w:tr>
      <w:tr w:rsidR="00366A9B" w:rsidRPr="007C2D49" w14:paraId="77C78EF0" w14:textId="77777777" w:rsidTr="00BD7428">
        <w:trPr>
          <w:trHeight w:val="132"/>
          <w:jc w:val="center"/>
        </w:trPr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78F41C" w14:textId="77777777" w:rsidR="00366A9B" w:rsidRPr="00501914" w:rsidRDefault="00366A9B" w:rsidP="00BD7428">
            <w:pPr>
              <w:numPr>
                <w:ilvl w:val="0"/>
                <w:numId w:val="39"/>
              </w:numPr>
              <w:suppressAutoHyphens w:val="0"/>
              <w:ind w:left="492"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  <w:r w:rsidRPr="00E975EB">
              <w:rPr>
                <w:rFonts w:ascii="Calibri" w:hAnsi="Calibri" w:cs="Calibri"/>
                <w:b/>
                <w:bCs/>
                <w:sz w:val="18"/>
                <w:szCs w:val="18"/>
              </w:rPr>
              <w:t>Klauzula rozszerzająca ochronę ubezpieczeniową o dodatkowe świadczenie w ramach leczenia specjalistycznego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399C88" w14:textId="77777777" w:rsidR="00366A9B" w:rsidRPr="007C2D49" w:rsidRDefault="00366A9B" w:rsidP="000440C8">
            <w:pPr>
              <w:tabs>
                <w:tab w:val="left" w:pos="720"/>
              </w:tabs>
              <w:snapToGrid w:val="0"/>
              <w:jc w:val="center"/>
              <w:rPr>
                <w:rFonts w:ascii="Calibri" w:hAnsi="Calibr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36D663" w14:textId="77777777" w:rsidR="00366A9B" w:rsidRPr="007C2D49" w:rsidRDefault="00366A9B" w:rsidP="000440C8">
            <w:pPr>
              <w:tabs>
                <w:tab w:val="left" w:pos="720"/>
              </w:tabs>
              <w:snapToGrid w:val="0"/>
              <w:spacing w:line="288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B6AA8" w14:textId="5308C5AA" w:rsidR="00366A9B" w:rsidRPr="00B62F1F" w:rsidRDefault="00366A9B" w:rsidP="000440C8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2</w:t>
            </w:r>
          </w:p>
        </w:tc>
      </w:tr>
      <w:tr w:rsidR="00366A9B" w:rsidRPr="007C2D49" w14:paraId="5BD2EB14" w14:textId="77777777" w:rsidTr="00BD7428">
        <w:trPr>
          <w:trHeight w:val="132"/>
          <w:jc w:val="center"/>
        </w:trPr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C37A35" w14:textId="77777777" w:rsidR="00366A9B" w:rsidRPr="00501914" w:rsidRDefault="00366A9B" w:rsidP="00BD7428">
            <w:pPr>
              <w:numPr>
                <w:ilvl w:val="0"/>
                <w:numId w:val="39"/>
              </w:numPr>
              <w:suppressAutoHyphens w:val="0"/>
              <w:ind w:left="492"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  <w:r w:rsidRPr="00501914">
              <w:rPr>
                <w:rFonts w:ascii="Calibri" w:hAnsi="Calibri" w:cs="Calibri"/>
                <w:b/>
                <w:sz w:val="18"/>
                <w:szCs w:val="18"/>
                <w:lang w:eastAsia="pl-PL"/>
              </w:rPr>
              <w:t>Klauzula rozszerzająca odpowiedzialność o zdarzenia wypadkowe w związku z amatorskim uprawianiem sportów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342830" w14:textId="77777777" w:rsidR="00366A9B" w:rsidRPr="007C2D49" w:rsidRDefault="00366A9B" w:rsidP="000440C8">
            <w:pPr>
              <w:tabs>
                <w:tab w:val="left" w:pos="720"/>
              </w:tabs>
              <w:snapToGrid w:val="0"/>
              <w:jc w:val="center"/>
              <w:rPr>
                <w:rFonts w:ascii="Calibri" w:hAnsi="Calibr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F66040" w14:textId="77777777" w:rsidR="00366A9B" w:rsidRPr="007C2D49" w:rsidRDefault="00366A9B" w:rsidP="000440C8">
            <w:pPr>
              <w:tabs>
                <w:tab w:val="left" w:pos="720"/>
              </w:tabs>
              <w:snapToGrid w:val="0"/>
              <w:spacing w:line="288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7548A" w14:textId="77777777" w:rsidR="00366A9B" w:rsidRPr="00B62F1F" w:rsidRDefault="00366A9B" w:rsidP="000440C8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1</w:t>
            </w:r>
          </w:p>
        </w:tc>
      </w:tr>
      <w:tr w:rsidR="00366A9B" w:rsidRPr="007C2D49" w14:paraId="116D0A78" w14:textId="77777777" w:rsidTr="00BD7428">
        <w:trPr>
          <w:trHeight w:val="132"/>
          <w:jc w:val="center"/>
        </w:trPr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9139E7" w14:textId="77777777" w:rsidR="00366A9B" w:rsidRPr="00501914" w:rsidRDefault="00366A9B" w:rsidP="00BD7428">
            <w:pPr>
              <w:numPr>
                <w:ilvl w:val="0"/>
                <w:numId w:val="39"/>
              </w:numPr>
              <w:suppressAutoHyphens w:val="0"/>
              <w:ind w:left="492"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  <w:r w:rsidRPr="00501914">
              <w:rPr>
                <w:rFonts w:ascii="Calibri" w:hAnsi="Calibri" w:cs="Calibri"/>
                <w:b/>
                <w:bCs/>
                <w:sz w:val="18"/>
                <w:szCs w:val="18"/>
              </w:rPr>
              <w:t>Klauzula dotycząca ankiet medycznych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673260" w14:textId="77777777" w:rsidR="00366A9B" w:rsidRPr="007C2D49" w:rsidRDefault="00366A9B" w:rsidP="000440C8">
            <w:pPr>
              <w:tabs>
                <w:tab w:val="left" w:pos="720"/>
              </w:tabs>
              <w:snapToGrid w:val="0"/>
              <w:jc w:val="center"/>
              <w:rPr>
                <w:rFonts w:ascii="Calibri" w:hAnsi="Calibr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047672" w14:textId="77777777" w:rsidR="00366A9B" w:rsidRPr="007C2D49" w:rsidRDefault="00366A9B" w:rsidP="000440C8">
            <w:pPr>
              <w:tabs>
                <w:tab w:val="left" w:pos="720"/>
              </w:tabs>
              <w:snapToGrid w:val="0"/>
              <w:spacing w:line="288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0F111" w14:textId="77777777" w:rsidR="00366A9B" w:rsidRPr="00B62F1F" w:rsidRDefault="00366A9B" w:rsidP="000440C8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3</w:t>
            </w:r>
          </w:p>
        </w:tc>
      </w:tr>
      <w:tr w:rsidR="00366A9B" w:rsidRPr="00366A9B" w14:paraId="312AF4FE" w14:textId="77777777" w:rsidTr="00BD7428">
        <w:trPr>
          <w:trHeight w:val="132"/>
          <w:jc w:val="center"/>
        </w:trPr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D2F105" w14:textId="0C50A1B8" w:rsidR="00366A9B" w:rsidRPr="00366A9B" w:rsidRDefault="00366A9B" w:rsidP="00BD7428">
            <w:pPr>
              <w:numPr>
                <w:ilvl w:val="0"/>
                <w:numId w:val="39"/>
              </w:numPr>
              <w:suppressAutoHyphens w:val="0"/>
              <w:ind w:left="492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Klauzula rozszerzająca odpowiedzialność ubezpieczyciela z tytułu urazu niepowodującego trwałego uszczerbku na zdrowiu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75120C" w14:textId="77777777" w:rsidR="00366A9B" w:rsidRPr="00366A9B" w:rsidRDefault="00366A9B" w:rsidP="000440C8">
            <w:pPr>
              <w:tabs>
                <w:tab w:val="left" w:pos="720"/>
              </w:tabs>
              <w:snapToGrid w:val="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425045" w14:textId="77777777" w:rsidR="00366A9B" w:rsidRPr="00366A9B" w:rsidRDefault="00366A9B" w:rsidP="000440C8">
            <w:pPr>
              <w:tabs>
                <w:tab w:val="left" w:pos="720"/>
              </w:tabs>
              <w:snapToGrid w:val="0"/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E2EEC" w14:textId="0C58C3B3" w:rsidR="00366A9B" w:rsidRPr="00366A9B" w:rsidRDefault="00366A9B" w:rsidP="000440C8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5</w:t>
            </w:r>
          </w:p>
        </w:tc>
      </w:tr>
      <w:tr w:rsidR="00366A9B" w:rsidRPr="007C2D49" w14:paraId="4FC32A25" w14:textId="77777777" w:rsidTr="00FB1C0F">
        <w:trPr>
          <w:trHeight w:val="309"/>
          <w:jc w:val="center"/>
        </w:trPr>
        <w:tc>
          <w:tcPr>
            <w:tcW w:w="45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1F3769A6" w14:textId="77777777" w:rsidR="00366A9B" w:rsidRPr="00D62800" w:rsidRDefault="00366A9B" w:rsidP="000440C8">
            <w:pPr>
              <w:tabs>
                <w:tab w:val="left" w:pos="720"/>
              </w:tabs>
              <w:snapToGrid w:val="0"/>
              <w:spacing w:line="288" w:lineRule="auto"/>
              <w:ind w:right="260"/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18"/>
              </w:rPr>
              <w:t>R</w:t>
            </w:r>
            <w:r w:rsidRPr="00D62800">
              <w:rPr>
                <w:rFonts w:ascii="Calibri" w:hAnsi="Calibri" w:cs="Calibri"/>
                <w:b/>
                <w:sz w:val="20"/>
                <w:szCs w:val="18"/>
              </w:rPr>
              <w:t>azem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DCC6CB" w14:textId="26961E9B" w:rsidR="00366A9B" w:rsidRPr="00C82FCC" w:rsidRDefault="00366A9B" w:rsidP="000440C8">
            <w:pPr>
              <w:tabs>
                <w:tab w:val="left" w:pos="720"/>
              </w:tabs>
              <w:snapToGrid w:val="0"/>
              <w:jc w:val="center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  <w:r w:rsidR="00BD7428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</w:tr>
    </w:tbl>
    <w:p w14:paraId="75107CEF" w14:textId="77777777" w:rsidR="00744C51" w:rsidRDefault="00744C51" w:rsidP="00117D10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12"/>
        </w:rPr>
      </w:pPr>
    </w:p>
    <w:p w14:paraId="1495CB59" w14:textId="77777777" w:rsidR="00744C51" w:rsidRDefault="00744C51" w:rsidP="00117D10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12"/>
        </w:rPr>
      </w:pPr>
    </w:p>
    <w:p w14:paraId="51A6C5CF" w14:textId="06605290" w:rsidR="008B4C2A" w:rsidRPr="006123EA" w:rsidRDefault="008B4C2A" w:rsidP="006123EA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123EA">
        <w:rPr>
          <w:rFonts w:asciiTheme="minorHAnsi" w:hAnsiTheme="minorHAnsi" w:cstheme="minorHAnsi"/>
          <w:sz w:val="20"/>
          <w:szCs w:val="20"/>
        </w:rPr>
        <w:t xml:space="preserve">W kwestiach nieuregulowanych w SIWZ lub niniejszym Formularzu ofertowym do umowy będą mieć zastosowanie poniżej wymienione OWU lub inne wzorce umowy. </w:t>
      </w:r>
    </w:p>
    <w:p w14:paraId="05FF840C" w14:textId="77777777" w:rsidR="008B4C2A" w:rsidRPr="006123EA" w:rsidRDefault="008B4C2A" w:rsidP="006123EA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123EA">
        <w:rPr>
          <w:rFonts w:asciiTheme="minorHAnsi" w:hAnsiTheme="minorHAnsi" w:cstheme="minorHAnsi"/>
          <w:i/>
          <w:sz w:val="20"/>
          <w:szCs w:val="20"/>
        </w:rPr>
        <w:t xml:space="preserve">(OWU lub inne wzorce umowy Wykonawcy </w:t>
      </w:r>
      <w:r w:rsidRPr="006123EA">
        <w:rPr>
          <w:rFonts w:asciiTheme="minorHAnsi" w:hAnsiTheme="minorHAnsi" w:cstheme="minorHAnsi"/>
          <w:i/>
          <w:sz w:val="20"/>
          <w:szCs w:val="20"/>
          <w:u w:val="single"/>
        </w:rPr>
        <w:t>nie są częścią oferty</w:t>
      </w:r>
      <w:r w:rsidRPr="006123EA">
        <w:rPr>
          <w:rFonts w:asciiTheme="minorHAnsi" w:hAnsiTheme="minorHAnsi" w:cstheme="minorHAnsi"/>
          <w:i/>
          <w:sz w:val="20"/>
          <w:szCs w:val="20"/>
        </w:rPr>
        <w:t>, a Zamawiający nie będzie bada</w:t>
      </w:r>
      <w:r w:rsidR="00C54F70" w:rsidRPr="006123EA">
        <w:rPr>
          <w:rFonts w:asciiTheme="minorHAnsi" w:hAnsiTheme="minorHAnsi" w:cstheme="minorHAnsi"/>
          <w:i/>
          <w:sz w:val="20"/>
          <w:szCs w:val="20"/>
        </w:rPr>
        <w:t>ł ich zgodności z treścią SIWZ</w:t>
      </w:r>
      <w:r w:rsidRPr="006123EA">
        <w:rPr>
          <w:rFonts w:asciiTheme="minorHAnsi" w:hAnsiTheme="minorHAnsi" w:cstheme="minorHAnsi"/>
          <w:i/>
          <w:sz w:val="20"/>
          <w:szCs w:val="20"/>
        </w:rPr>
        <w:t>.)</w:t>
      </w:r>
      <w:r w:rsidRPr="006123E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6797EC7" w14:textId="77777777" w:rsidR="008B4C2A" w:rsidRPr="008B4C2A" w:rsidRDefault="008B4C2A" w:rsidP="00556BDA">
      <w:pPr>
        <w:numPr>
          <w:ilvl w:val="1"/>
          <w:numId w:val="4"/>
        </w:numPr>
        <w:spacing w:before="120"/>
        <w:ind w:left="1259" w:hanging="357"/>
        <w:rPr>
          <w:rFonts w:asciiTheme="minorHAnsi" w:hAnsiTheme="minorHAnsi" w:cstheme="minorHAnsi"/>
          <w:sz w:val="22"/>
          <w:szCs w:val="12"/>
        </w:rPr>
      </w:pPr>
      <w:r w:rsidRPr="008B4C2A">
        <w:rPr>
          <w:rFonts w:asciiTheme="minorHAnsi" w:hAnsiTheme="minorHAnsi" w:cstheme="minorHAnsi"/>
          <w:sz w:val="22"/>
          <w:szCs w:val="12"/>
        </w:rPr>
        <w:t>…………………………………………….…………………………………………….</w:t>
      </w:r>
    </w:p>
    <w:p w14:paraId="6E015788" w14:textId="77777777" w:rsidR="008B4C2A" w:rsidRPr="008B4C2A" w:rsidRDefault="008B4C2A" w:rsidP="00556BDA">
      <w:pPr>
        <w:numPr>
          <w:ilvl w:val="1"/>
          <w:numId w:val="4"/>
        </w:numPr>
        <w:spacing w:before="120"/>
        <w:ind w:left="1259" w:hanging="357"/>
        <w:rPr>
          <w:rFonts w:asciiTheme="minorHAnsi" w:hAnsiTheme="minorHAnsi" w:cstheme="minorHAnsi"/>
          <w:sz w:val="22"/>
          <w:szCs w:val="12"/>
        </w:rPr>
      </w:pPr>
      <w:r w:rsidRPr="008B4C2A">
        <w:rPr>
          <w:rFonts w:asciiTheme="minorHAnsi" w:hAnsiTheme="minorHAnsi" w:cstheme="minorHAnsi"/>
          <w:sz w:val="22"/>
          <w:szCs w:val="12"/>
        </w:rPr>
        <w:t>…………………………………………….…………………………………………….</w:t>
      </w:r>
    </w:p>
    <w:p w14:paraId="4487E1EF" w14:textId="77777777" w:rsidR="008B4C2A" w:rsidRPr="008B4C2A" w:rsidRDefault="008B4C2A" w:rsidP="00556BDA">
      <w:pPr>
        <w:numPr>
          <w:ilvl w:val="1"/>
          <w:numId w:val="4"/>
        </w:numPr>
        <w:spacing w:before="120"/>
        <w:ind w:left="1259" w:hanging="357"/>
        <w:rPr>
          <w:rFonts w:asciiTheme="minorHAnsi" w:hAnsiTheme="minorHAnsi" w:cstheme="minorHAnsi"/>
          <w:sz w:val="22"/>
          <w:szCs w:val="12"/>
        </w:rPr>
      </w:pPr>
      <w:r w:rsidRPr="008B4C2A">
        <w:rPr>
          <w:rFonts w:asciiTheme="minorHAnsi" w:hAnsiTheme="minorHAnsi" w:cstheme="minorHAnsi"/>
          <w:sz w:val="22"/>
          <w:szCs w:val="12"/>
        </w:rPr>
        <w:t>…………………………………………….…………………………………………….</w:t>
      </w:r>
    </w:p>
    <w:p w14:paraId="2BF36C76" w14:textId="77777777" w:rsidR="008B4C2A" w:rsidRDefault="008B4C2A" w:rsidP="008B4C2A">
      <w:pPr>
        <w:rPr>
          <w:rFonts w:asciiTheme="minorHAnsi" w:hAnsiTheme="minorHAnsi" w:cstheme="minorHAnsi"/>
          <w:sz w:val="22"/>
          <w:szCs w:val="12"/>
        </w:rPr>
      </w:pPr>
    </w:p>
    <w:p w14:paraId="3494AE27" w14:textId="77777777" w:rsidR="005E6169" w:rsidRPr="008B4C2A" w:rsidRDefault="005E6169" w:rsidP="008B4C2A">
      <w:pPr>
        <w:rPr>
          <w:rFonts w:asciiTheme="minorHAnsi" w:hAnsiTheme="minorHAnsi" w:cstheme="minorHAnsi"/>
          <w:sz w:val="22"/>
          <w:szCs w:val="12"/>
        </w:rPr>
      </w:pPr>
    </w:p>
    <w:p w14:paraId="46E9EC5A" w14:textId="77777777" w:rsidR="008B4C2A" w:rsidRPr="006123EA" w:rsidRDefault="008B4C2A" w:rsidP="00556BDA">
      <w:pPr>
        <w:ind w:left="284"/>
        <w:rPr>
          <w:rFonts w:asciiTheme="minorHAnsi" w:hAnsiTheme="minorHAnsi" w:cstheme="minorHAnsi"/>
          <w:bCs/>
          <w:sz w:val="20"/>
          <w:szCs w:val="20"/>
        </w:rPr>
      </w:pPr>
      <w:r w:rsidRPr="006123EA">
        <w:rPr>
          <w:rFonts w:asciiTheme="minorHAnsi" w:hAnsiTheme="minorHAnsi" w:cstheme="minorHAnsi"/>
          <w:b/>
          <w:bCs/>
          <w:sz w:val="20"/>
          <w:szCs w:val="20"/>
        </w:rPr>
        <w:t xml:space="preserve">Załączniki do Formularza ofertowego (wypełnić </w:t>
      </w:r>
      <w:r w:rsidRPr="006123EA">
        <w:rPr>
          <w:rFonts w:asciiTheme="minorHAnsi" w:hAnsiTheme="minorHAnsi" w:cstheme="minorHAnsi"/>
          <w:b/>
          <w:bCs/>
          <w:sz w:val="20"/>
          <w:szCs w:val="20"/>
          <w:u w:val="single"/>
        </w:rPr>
        <w:t>jeśli dotyczy</w:t>
      </w:r>
      <w:r w:rsidRPr="006123EA">
        <w:rPr>
          <w:rFonts w:asciiTheme="minorHAnsi" w:hAnsiTheme="minorHAnsi" w:cstheme="minorHAnsi"/>
          <w:b/>
          <w:bCs/>
          <w:sz w:val="20"/>
          <w:szCs w:val="20"/>
        </w:rPr>
        <w:t>):</w:t>
      </w:r>
      <w:r w:rsidRPr="006123EA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171D1EE6" w14:textId="77777777" w:rsidR="008B4C2A" w:rsidRPr="006123EA" w:rsidRDefault="008B4C2A" w:rsidP="006123EA">
      <w:pPr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123EA">
        <w:rPr>
          <w:rFonts w:asciiTheme="minorHAnsi" w:hAnsiTheme="minorHAnsi" w:cstheme="minorHAnsi"/>
          <w:bCs/>
          <w:sz w:val="20"/>
          <w:szCs w:val="20"/>
        </w:rPr>
        <w:t>Zamawiający nie uważa za Załączniki do Formularza ofertowego wymaganych oświadczeń lub dokumentów wymienionych w Rozdziale VII SIWZ.</w:t>
      </w:r>
    </w:p>
    <w:p w14:paraId="53372E1A" w14:textId="77777777" w:rsidR="008B4C2A" w:rsidRDefault="008B4C2A" w:rsidP="008B4C2A">
      <w:pPr>
        <w:rPr>
          <w:rFonts w:asciiTheme="minorHAnsi" w:hAnsiTheme="minorHAnsi" w:cstheme="minorHAnsi"/>
          <w:b/>
          <w:sz w:val="22"/>
          <w:szCs w:val="12"/>
        </w:rPr>
      </w:pPr>
    </w:p>
    <w:p w14:paraId="06F07F67" w14:textId="77777777" w:rsidR="005E6169" w:rsidRPr="008B4C2A" w:rsidRDefault="005E6169" w:rsidP="005E6169">
      <w:pPr>
        <w:spacing w:before="120"/>
        <w:ind w:left="1260"/>
        <w:rPr>
          <w:rFonts w:asciiTheme="minorHAnsi" w:hAnsiTheme="minorHAnsi" w:cstheme="minorHAnsi"/>
          <w:sz w:val="22"/>
          <w:szCs w:val="12"/>
        </w:rPr>
      </w:pPr>
    </w:p>
    <w:p w14:paraId="535451BB" w14:textId="77777777" w:rsidR="005E6169" w:rsidRPr="008B4C2A" w:rsidRDefault="005E6169" w:rsidP="008B4C2A">
      <w:pPr>
        <w:rPr>
          <w:rFonts w:asciiTheme="minorHAnsi" w:hAnsiTheme="minorHAnsi" w:cstheme="minorHAnsi"/>
          <w:b/>
          <w:sz w:val="22"/>
          <w:szCs w:val="12"/>
        </w:rPr>
      </w:pPr>
    </w:p>
    <w:p w14:paraId="64D05F6E" w14:textId="77777777" w:rsidR="00117D10" w:rsidRPr="00AB364F" w:rsidRDefault="00117D10" w:rsidP="00117D10">
      <w:pPr>
        <w:rPr>
          <w:rFonts w:asciiTheme="minorHAnsi" w:hAnsiTheme="minorHAnsi" w:cstheme="minorHAnsi"/>
          <w:b/>
          <w:sz w:val="2"/>
          <w:szCs w:val="40"/>
          <w:highlight w:val="yellow"/>
          <w:lang w:val="x-none"/>
        </w:rPr>
      </w:pPr>
    </w:p>
    <w:p w14:paraId="28E9D967" w14:textId="77777777" w:rsidR="00117D10" w:rsidRPr="00AB364F" w:rsidRDefault="00117D10" w:rsidP="00117D10">
      <w:pPr>
        <w:tabs>
          <w:tab w:val="left" w:pos="7726"/>
        </w:tabs>
        <w:rPr>
          <w:rFonts w:asciiTheme="minorHAnsi" w:hAnsiTheme="minorHAnsi" w:cstheme="minorHAnsi"/>
          <w:highlight w:val="yellow"/>
        </w:rPr>
      </w:pPr>
    </w:p>
    <w:p w14:paraId="2E46011C" w14:textId="77777777" w:rsidR="00EF3F71" w:rsidRPr="00AB364F" w:rsidRDefault="00EF3F71" w:rsidP="00117D10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EF3F71" w:rsidRPr="00AB364F" w:rsidSect="002C7ABF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237" w:right="848" w:bottom="1418" w:left="1077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4C0A8" w14:textId="77777777" w:rsidR="00357B6C" w:rsidRDefault="00357B6C">
      <w:r>
        <w:separator/>
      </w:r>
    </w:p>
  </w:endnote>
  <w:endnote w:type="continuationSeparator" w:id="0">
    <w:p w14:paraId="29C6D9C3" w14:textId="77777777" w:rsidR="00357B6C" w:rsidRDefault="0035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555B1" w14:textId="77777777" w:rsidR="00CF009C" w:rsidRDefault="00CF00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8528DC" w14:textId="77777777" w:rsidR="00CF009C" w:rsidRDefault="00CF009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A41B6" w14:textId="77777777" w:rsidR="00CF009C" w:rsidRPr="006123EA" w:rsidRDefault="00CF009C">
    <w:pPr>
      <w:pStyle w:val="Stopka"/>
      <w:framePr w:wrap="around" w:vAnchor="text" w:hAnchor="margin" w:xAlign="right" w:y="1"/>
      <w:rPr>
        <w:rStyle w:val="Numerstrony"/>
        <w:rFonts w:asciiTheme="minorHAnsi" w:hAnsiTheme="minorHAnsi" w:cstheme="minorHAnsi"/>
        <w:sz w:val="20"/>
        <w:szCs w:val="20"/>
      </w:rPr>
    </w:pPr>
    <w:r w:rsidRPr="006123EA">
      <w:rPr>
        <w:rStyle w:val="Numerstrony"/>
        <w:rFonts w:asciiTheme="minorHAnsi" w:hAnsiTheme="minorHAnsi" w:cstheme="minorHAnsi"/>
        <w:sz w:val="20"/>
        <w:szCs w:val="20"/>
      </w:rPr>
      <w:fldChar w:fldCharType="begin"/>
    </w:r>
    <w:r w:rsidRPr="006123EA">
      <w:rPr>
        <w:rStyle w:val="Numerstrony"/>
        <w:rFonts w:asciiTheme="minorHAnsi" w:hAnsiTheme="minorHAnsi" w:cstheme="minorHAnsi"/>
        <w:sz w:val="20"/>
        <w:szCs w:val="20"/>
      </w:rPr>
      <w:instrText xml:space="preserve">PAGE  </w:instrText>
    </w:r>
    <w:r w:rsidRPr="006123EA">
      <w:rPr>
        <w:rStyle w:val="Numerstrony"/>
        <w:rFonts w:asciiTheme="minorHAnsi" w:hAnsiTheme="minorHAnsi" w:cstheme="minorHAnsi"/>
        <w:sz w:val="20"/>
        <w:szCs w:val="20"/>
      </w:rPr>
      <w:fldChar w:fldCharType="separate"/>
    </w:r>
    <w:r w:rsidR="00DC4ADE">
      <w:rPr>
        <w:rStyle w:val="Numerstrony"/>
        <w:rFonts w:asciiTheme="minorHAnsi" w:hAnsiTheme="minorHAnsi" w:cstheme="minorHAnsi"/>
        <w:noProof/>
        <w:sz w:val="20"/>
        <w:szCs w:val="20"/>
      </w:rPr>
      <w:t>2</w:t>
    </w:r>
    <w:r w:rsidRPr="006123EA">
      <w:rPr>
        <w:rStyle w:val="Numerstrony"/>
        <w:rFonts w:asciiTheme="minorHAnsi" w:hAnsiTheme="minorHAnsi" w:cstheme="minorHAnsi"/>
        <w:sz w:val="20"/>
        <w:szCs w:val="20"/>
      </w:rPr>
      <w:fldChar w:fldCharType="end"/>
    </w:r>
  </w:p>
  <w:p w14:paraId="0EC7DF5A" w14:textId="77777777" w:rsidR="00CF009C" w:rsidRDefault="00CF009C">
    <w:pPr>
      <w:pStyle w:val="Stopka"/>
      <w:ind w:right="360"/>
      <w:jc w:val="right"/>
      <w:rPr>
        <w:rFonts w:ascii="Book Antiqua" w:hAnsi="Book Antiqua"/>
        <w:i/>
        <w:sz w:val="20"/>
      </w:rPr>
    </w:pPr>
  </w:p>
  <w:p w14:paraId="24D03978" w14:textId="77777777" w:rsidR="00CF009C" w:rsidRDefault="00CF009C">
    <w:pPr>
      <w:pStyle w:val="Stopka"/>
      <w:ind w:right="360"/>
      <w:jc w:val="right"/>
      <w:rPr>
        <w:rFonts w:ascii="Arial Narrow" w:hAnsi="Arial Narrow"/>
        <w:i/>
        <w:sz w:val="20"/>
      </w:rPr>
    </w:pPr>
  </w:p>
  <w:p w14:paraId="633965CB" w14:textId="77777777" w:rsidR="00CF009C" w:rsidRDefault="00CF009C">
    <w:pPr>
      <w:pStyle w:val="Stopka"/>
      <w:ind w:right="360"/>
      <w:jc w:val="right"/>
      <w:rPr>
        <w:rFonts w:ascii="Arial Narrow" w:hAnsi="Arial Narrow"/>
        <w:i/>
        <w:sz w:val="20"/>
      </w:rPr>
    </w:pPr>
    <w:r>
      <w:rPr>
        <w:rFonts w:ascii="Arial Narrow" w:hAnsi="Arial Narrow"/>
        <w:i/>
        <w:sz w:val="20"/>
      </w:rPr>
      <w:t>…….........................................................................................</w:t>
    </w:r>
  </w:p>
  <w:p w14:paraId="2C02F53D" w14:textId="77777777" w:rsidR="00CF009C" w:rsidRDefault="00CF009C">
    <w:pPr>
      <w:pStyle w:val="Stopka"/>
      <w:ind w:right="360"/>
      <w:jc w:val="right"/>
      <w:rPr>
        <w:rFonts w:ascii="Arial Narrow" w:hAnsi="Arial Narrow"/>
        <w:i/>
        <w:sz w:val="20"/>
      </w:rPr>
    </w:pPr>
    <w:r>
      <w:rPr>
        <w:rFonts w:ascii="Arial Narrow" w:hAnsi="Arial Narrow"/>
        <w:i/>
        <w:sz w:val="20"/>
      </w:rPr>
      <w:t>(data i podpis upoważnionego przedstawiciela Wykonawcy)</w:t>
    </w:r>
  </w:p>
  <w:p w14:paraId="0886EC7F" w14:textId="77777777" w:rsidR="00CF009C" w:rsidRDefault="00CF00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8AC03" w14:textId="77777777" w:rsidR="00357B6C" w:rsidRDefault="00357B6C">
      <w:r>
        <w:separator/>
      </w:r>
    </w:p>
  </w:footnote>
  <w:footnote w:type="continuationSeparator" w:id="0">
    <w:p w14:paraId="250E5C01" w14:textId="77777777" w:rsidR="00357B6C" w:rsidRDefault="00357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D0E58" w14:textId="38BBD87E" w:rsidR="000B5D1C" w:rsidRDefault="003E0451" w:rsidP="000B5D1C">
    <w:pPr>
      <w:ind w:left="4335" w:hanging="4335"/>
      <w:jc w:val="both"/>
      <w:rPr>
        <w:rFonts w:ascii="Arial Narrow" w:hAnsi="Arial Narrow"/>
        <w:bCs/>
        <w:sz w:val="16"/>
        <w:szCs w:val="16"/>
      </w:rPr>
    </w:pPr>
    <w:r>
      <w:rPr>
        <w:rFonts w:ascii="Arial Narrow" w:hAnsi="Arial Narrow"/>
        <w:bCs/>
        <w:sz w:val="16"/>
        <w:szCs w:val="16"/>
      </w:rPr>
      <w:t xml:space="preserve">Zespół Opieki Zdrowotnej w Łowiczu </w:t>
    </w:r>
    <w:r>
      <w:rPr>
        <w:rFonts w:ascii="Arial Narrow" w:hAnsi="Arial Narrow"/>
        <w:bCs/>
        <w:sz w:val="16"/>
        <w:szCs w:val="16"/>
      </w:rPr>
      <w:tab/>
    </w:r>
    <w:r>
      <w:rPr>
        <w:rFonts w:ascii="Arial Narrow" w:hAnsi="Arial Narrow"/>
        <w:bCs/>
        <w:sz w:val="16"/>
        <w:szCs w:val="16"/>
      </w:rPr>
      <w:tab/>
    </w:r>
    <w:r>
      <w:rPr>
        <w:rFonts w:ascii="Arial Narrow" w:hAnsi="Arial Narrow"/>
        <w:bCs/>
        <w:sz w:val="16"/>
        <w:szCs w:val="16"/>
      </w:rPr>
      <w:tab/>
    </w:r>
    <w:r>
      <w:rPr>
        <w:rFonts w:ascii="Arial Narrow" w:hAnsi="Arial Narrow"/>
        <w:bCs/>
        <w:sz w:val="16"/>
        <w:szCs w:val="16"/>
      </w:rPr>
      <w:tab/>
    </w:r>
    <w:r>
      <w:rPr>
        <w:rFonts w:ascii="Arial Narrow" w:hAnsi="Arial Narrow"/>
        <w:bCs/>
        <w:sz w:val="16"/>
        <w:szCs w:val="16"/>
      </w:rPr>
      <w:tab/>
      <w:t xml:space="preserve">     </w:t>
    </w:r>
    <w:r w:rsidR="000B5D1C" w:rsidRPr="000B5D1C">
      <w:rPr>
        <w:rFonts w:ascii="Arial Narrow" w:hAnsi="Arial Narrow"/>
        <w:bCs/>
        <w:sz w:val="16"/>
        <w:szCs w:val="16"/>
      </w:rPr>
      <w:t>Załącznik nr 4 do SIWZ – Formularz ofertowy</w:t>
    </w:r>
  </w:p>
  <w:p w14:paraId="503A4420" w14:textId="109D78F3" w:rsidR="003E0451" w:rsidRDefault="003E0451" w:rsidP="003E0451">
    <w:pPr>
      <w:pStyle w:val="Nagwek"/>
      <w:tabs>
        <w:tab w:val="clear" w:pos="9072"/>
        <w:tab w:val="right" w:pos="9781"/>
      </w:tabs>
      <w:jc w:val="both"/>
      <w:rPr>
        <w:rFonts w:ascii="Arial Narrow" w:hAnsi="Arial Narrow" w:cs="Arial"/>
        <w:sz w:val="16"/>
      </w:rPr>
    </w:pPr>
    <w:r>
      <w:rPr>
        <w:rFonts w:ascii="Arial Narrow" w:hAnsi="Arial Narrow"/>
        <w:sz w:val="16"/>
        <w:szCs w:val="16"/>
      </w:rPr>
      <w:t>99-400 Łowicz, ul. Uł</w:t>
    </w:r>
    <w:r w:rsidR="008B301C">
      <w:rPr>
        <w:rFonts w:ascii="Arial Narrow" w:hAnsi="Arial Narrow"/>
        <w:sz w:val="16"/>
        <w:szCs w:val="16"/>
      </w:rPr>
      <w:t>a</w:t>
    </w:r>
    <w:r>
      <w:rPr>
        <w:rFonts w:ascii="Arial Narrow" w:hAnsi="Arial Narrow"/>
        <w:sz w:val="16"/>
        <w:szCs w:val="16"/>
      </w:rPr>
      <w:t xml:space="preserve">ńska 28                    </w:t>
    </w:r>
    <w:r>
      <w:rPr>
        <w:rFonts w:ascii="Arial Narrow" w:hAnsi="Arial Narrow"/>
        <w:sz w:val="16"/>
        <w:szCs w:val="16"/>
      </w:rPr>
      <w:tab/>
      <w:t xml:space="preserve"> </w:t>
    </w:r>
  </w:p>
  <w:p w14:paraId="1DF8C09D" w14:textId="4A421C2E" w:rsidR="00CF009C" w:rsidRPr="000B5D1C" w:rsidRDefault="003E0451" w:rsidP="003E0451">
    <w:pPr>
      <w:ind w:left="4335" w:hanging="4335"/>
      <w:jc w:val="both"/>
      <w:rPr>
        <w:rFonts w:ascii="Arial Narrow" w:hAnsi="Arial Narrow"/>
        <w:sz w:val="16"/>
      </w:rPr>
    </w:pPr>
    <w:r w:rsidRPr="002213E8">
      <w:rPr>
        <w:rFonts w:ascii="Arial Narrow" w:hAnsi="Arial Narrow"/>
        <w:sz w:val="16"/>
        <w:szCs w:val="16"/>
      </w:rPr>
      <w:t>Zn</w:t>
    </w:r>
    <w:r>
      <w:rPr>
        <w:rFonts w:ascii="Arial Narrow" w:hAnsi="Arial Narrow"/>
        <w:sz w:val="16"/>
        <w:szCs w:val="16"/>
      </w:rPr>
      <w:t>ak sprawy nr:</w:t>
    </w:r>
    <w:r w:rsidR="00780431">
      <w:rPr>
        <w:rFonts w:ascii="Arial Narrow" w:hAnsi="Arial Narrow"/>
        <w:sz w:val="16"/>
        <w:szCs w:val="16"/>
      </w:rPr>
      <w:t xml:space="preserve"> ZOZ.VI.ZP.241-3/2020</w:t>
    </w:r>
    <w:r w:rsidR="0083151C">
      <w:rPr>
        <w:rFonts w:ascii="Arial Narrow" w:hAnsi="Arial Narrow"/>
        <w:bCs/>
        <w:sz w:val="16"/>
        <w:szCs w:val="16"/>
      </w:rPr>
      <w:tab/>
    </w:r>
    <w:r w:rsidR="00A70B20" w:rsidRPr="00A70B20">
      <w:rPr>
        <w:rFonts w:ascii="Arial Narrow" w:hAnsi="Arial Narrow"/>
        <w:bCs/>
        <w:sz w:val="16"/>
        <w:szCs w:val="16"/>
      </w:rPr>
      <w:t xml:space="preserve">                             </w:t>
    </w:r>
    <w:r w:rsidR="00E9063F">
      <w:rPr>
        <w:rFonts w:ascii="Arial Narrow" w:hAnsi="Arial Narrow"/>
        <w:bCs/>
        <w:sz w:val="16"/>
        <w:szCs w:val="16"/>
      </w:rPr>
      <w:t xml:space="preserve">                </w:t>
    </w:r>
    <w:r w:rsidR="00A70B20" w:rsidRPr="00A70B20">
      <w:rPr>
        <w:rFonts w:ascii="Arial Narrow" w:hAnsi="Arial Narrow"/>
        <w:bCs/>
        <w:sz w:val="16"/>
        <w:szCs w:val="16"/>
      </w:rPr>
      <w:t xml:space="preserve"> </w:t>
    </w:r>
    <w:r w:rsidR="00CF009C" w:rsidRPr="00145EB1">
      <w:rPr>
        <w:rFonts w:ascii="Arial Narrow" w:hAnsi="Arial Narrow"/>
        <w:sz w:val="16"/>
        <w:szCs w:val="16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pStyle w:val="podstawowy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5BF6626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 Narrow" w:eastAsia="Times New Roman" w:hAnsi="Arial Narrow" w:cs="Arial"/>
        <w:b w:val="0"/>
        <w:i w:val="0"/>
        <w:sz w:val="24"/>
      </w:rPr>
    </w:lvl>
  </w:abstractNum>
  <w:abstractNum w:abstractNumId="3">
    <w:nsid w:val="00000004"/>
    <w:multiLevelType w:val="multilevel"/>
    <w:tmpl w:val="6E342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2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Times New Roman" w:hint="default"/>
        <w:b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9">
    <w:nsid w:val="0000000D"/>
    <w:multiLevelType w:val="singleLevel"/>
    <w:tmpl w:val="18446474"/>
    <w:name w:val="WW8Num1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</w:abstractNum>
  <w:abstractNum w:abstractNumId="1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1D"/>
    <w:multiLevelType w:val="multilevel"/>
    <w:tmpl w:val="0000001D"/>
    <w:name w:val="WW8Num29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/>
        <w:b w:val="0"/>
        <w:i w:val="0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Book Antiqua" w:hAnsi="Book Antiqua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</w:rPr>
    </w:lvl>
  </w:abstractNum>
  <w:abstractNum w:abstractNumId="12">
    <w:nsid w:val="0000001E"/>
    <w:multiLevelType w:val="multilevel"/>
    <w:tmpl w:val="0000001E"/>
    <w:name w:val="WW8Num34"/>
    <w:lvl w:ilvl="0">
      <w:start w:val="1"/>
      <w:numFmt w:val="decimal"/>
      <w:suff w:val="nothing"/>
      <w:lvlText w:val="%1."/>
      <w:lvlJc w:val="left"/>
    </w:lvl>
    <w:lvl w:ilvl="1">
      <w:start w:val="2"/>
      <w:numFmt w:val="decimal"/>
      <w:suff w:val="nothing"/>
      <w:lvlText w:val="%2)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3">
    <w:nsid w:val="00044D73"/>
    <w:multiLevelType w:val="multilevel"/>
    <w:tmpl w:val="55483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52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Times New Roman"/>
        <w:b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14">
    <w:nsid w:val="058A2D59"/>
    <w:multiLevelType w:val="hybridMultilevel"/>
    <w:tmpl w:val="E73A2A6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>
    <w:nsid w:val="0C2F2B93"/>
    <w:multiLevelType w:val="hybridMultilevel"/>
    <w:tmpl w:val="31D04108"/>
    <w:lvl w:ilvl="0" w:tplc="0415000F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6">
    <w:nsid w:val="11C0339C"/>
    <w:multiLevelType w:val="hybridMultilevel"/>
    <w:tmpl w:val="EC981196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A803EA"/>
    <w:multiLevelType w:val="hybridMultilevel"/>
    <w:tmpl w:val="45AA1CA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04560C"/>
    <w:multiLevelType w:val="hybridMultilevel"/>
    <w:tmpl w:val="F536D69A"/>
    <w:lvl w:ilvl="0" w:tplc="2886E55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9">
    <w:nsid w:val="1B2101D7"/>
    <w:multiLevelType w:val="hybridMultilevel"/>
    <w:tmpl w:val="A5F89B28"/>
    <w:lvl w:ilvl="0" w:tplc="5A4A500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>
    <w:nsid w:val="26D86A06"/>
    <w:multiLevelType w:val="hybridMultilevel"/>
    <w:tmpl w:val="75022CD2"/>
    <w:lvl w:ilvl="0" w:tplc="E5E2A8F8">
      <w:start w:val="1"/>
      <w:numFmt w:val="bullet"/>
      <w:lvlText w:val="-"/>
      <w:lvlJc w:val="left"/>
      <w:pPr>
        <w:ind w:left="1331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21">
    <w:nsid w:val="2B256F40"/>
    <w:multiLevelType w:val="multilevel"/>
    <w:tmpl w:val="6E342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2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Times New Roman" w:hint="default"/>
        <w:b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>
    <w:nsid w:val="2DBC40E4"/>
    <w:multiLevelType w:val="hybridMultilevel"/>
    <w:tmpl w:val="615ECF96"/>
    <w:lvl w:ilvl="0" w:tplc="FF80883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EF361A4"/>
    <w:multiLevelType w:val="hybridMultilevel"/>
    <w:tmpl w:val="2C262844"/>
    <w:lvl w:ilvl="0" w:tplc="E5E2A8F8">
      <w:start w:val="1"/>
      <w:numFmt w:val="bullet"/>
      <w:lvlText w:val="-"/>
      <w:lvlJc w:val="left"/>
      <w:pPr>
        <w:ind w:left="1275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4">
    <w:nsid w:val="36191BDE"/>
    <w:multiLevelType w:val="hybridMultilevel"/>
    <w:tmpl w:val="FB4EA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112CE4"/>
    <w:multiLevelType w:val="multilevel"/>
    <w:tmpl w:val="55483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52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Times New Roman"/>
        <w:b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27">
    <w:nsid w:val="43CC2EA0"/>
    <w:multiLevelType w:val="hybridMultilevel"/>
    <w:tmpl w:val="B642B94E"/>
    <w:lvl w:ilvl="0" w:tplc="127C7C50">
      <w:start w:val="1"/>
      <w:numFmt w:val="upperLetter"/>
      <w:lvlText w:val="%1."/>
      <w:lvlJc w:val="left"/>
      <w:pPr>
        <w:ind w:left="71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4798482F"/>
    <w:multiLevelType w:val="hybridMultilevel"/>
    <w:tmpl w:val="ABE0342A"/>
    <w:name w:val="WW8Num1022"/>
    <w:lvl w:ilvl="0" w:tplc="87B22FD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D868C6"/>
    <w:multiLevelType w:val="hybridMultilevel"/>
    <w:tmpl w:val="9DEE4B1C"/>
    <w:name w:val="WW8Num132"/>
    <w:lvl w:ilvl="0" w:tplc="3112EF64">
      <w:start w:val="1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905EE4"/>
    <w:multiLevelType w:val="hybridMultilevel"/>
    <w:tmpl w:val="14DEF406"/>
    <w:lvl w:ilvl="0" w:tplc="0A304576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ED40AB"/>
    <w:multiLevelType w:val="hybridMultilevel"/>
    <w:tmpl w:val="D508483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85297F"/>
    <w:multiLevelType w:val="hybridMultilevel"/>
    <w:tmpl w:val="6F26A8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63F05B6"/>
    <w:multiLevelType w:val="hybridMultilevel"/>
    <w:tmpl w:val="81ECA8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EA1695"/>
    <w:multiLevelType w:val="hybridMultilevel"/>
    <w:tmpl w:val="188CF1A8"/>
    <w:lvl w:ilvl="0" w:tplc="B4385870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452F41"/>
    <w:multiLevelType w:val="hybridMultilevel"/>
    <w:tmpl w:val="54D6F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DC10D7"/>
    <w:multiLevelType w:val="hybridMultilevel"/>
    <w:tmpl w:val="8BD864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16B5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7">
    <w:nsid w:val="604E5E02"/>
    <w:multiLevelType w:val="multilevel"/>
    <w:tmpl w:val="55483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52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Times New Roman"/>
        <w:b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38">
    <w:nsid w:val="61490AD4"/>
    <w:multiLevelType w:val="hybridMultilevel"/>
    <w:tmpl w:val="5802B74A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6920DF"/>
    <w:multiLevelType w:val="hybridMultilevel"/>
    <w:tmpl w:val="AC78F2AE"/>
    <w:lvl w:ilvl="0" w:tplc="6AD01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DF5E78"/>
    <w:multiLevelType w:val="hybridMultilevel"/>
    <w:tmpl w:val="40E60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11407D"/>
    <w:multiLevelType w:val="multilevel"/>
    <w:tmpl w:val="913AFFAE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Book Antiqua" w:hAnsi="Book Antiqua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</w:abstractNum>
  <w:abstractNum w:abstractNumId="42">
    <w:nsid w:val="68EA2EF8"/>
    <w:multiLevelType w:val="hybridMultilevel"/>
    <w:tmpl w:val="58B693EE"/>
    <w:lvl w:ilvl="0" w:tplc="0A304576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373A18"/>
    <w:multiLevelType w:val="hybridMultilevel"/>
    <w:tmpl w:val="548E1C9E"/>
    <w:lvl w:ilvl="0" w:tplc="68EEFFF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A304576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4">
    <w:nsid w:val="6BE75653"/>
    <w:multiLevelType w:val="hybridMultilevel"/>
    <w:tmpl w:val="A6A82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461D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16B5D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E12925"/>
    <w:multiLevelType w:val="hybridMultilevel"/>
    <w:tmpl w:val="7C261DCE"/>
    <w:lvl w:ilvl="0" w:tplc="C5C48C4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57241B"/>
    <w:multiLevelType w:val="hybridMultilevel"/>
    <w:tmpl w:val="C510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F12803"/>
    <w:multiLevelType w:val="hybridMultilevel"/>
    <w:tmpl w:val="A67C6A84"/>
    <w:lvl w:ilvl="0" w:tplc="D5A6F984">
      <w:start w:val="15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3"/>
  </w:num>
  <w:num w:numId="5">
    <w:abstractNumId w:val="17"/>
  </w:num>
  <w:num w:numId="6">
    <w:abstractNumId w:val="25"/>
  </w:num>
  <w:num w:numId="7">
    <w:abstractNumId w:val="46"/>
  </w:num>
  <w:num w:numId="8">
    <w:abstractNumId w:val="27"/>
  </w:num>
  <w:num w:numId="9">
    <w:abstractNumId w:val="41"/>
  </w:num>
  <w:num w:numId="10">
    <w:abstractNumId w:val="33"/>
  </w:num>
  <w:num w:numId="11">
    <w:abstractNumId w:val="42"/>
  </w:num>
  <w:num w:numId="12">
    <w:abstractNumId w:val="32"/>
  </w:num>
  <w:num w:numId="13">
    <w:abstractNumId w:val="14"/>
  </w:num>
  <w:num w:numId="14">
    <w:abstractNumId w:val="24"/>
  </w:num>
  <w:num w:numId="15">
    <w:abstractNumId w:val="35"/>
  </w:num>
  <w:num w:numId="1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45"/>
  </w:num>
  <w:num w:numId="19">
    <w:abstractNumId w:val="22"/>
  </w:num>
  <w:num w:numId="20">
    <w:abstractNumId w:val="34"/>
  </w:num>
  <w:num w:numId="21">
    <w:abstractNumId w:val="44"/>
  </w:num>
  <w:num w:numId="22">
    <w:abstractNumId w:val="36"/>
  </w:num>
  <w:num w:numId="23">
    <w:abstractNumId w:val="47"/>
  </w:num>
  <w:num w:numId="24">
    <w:abstractNumId w:val="20"/>
  </w:num>
  <w:num w:numId="25">
    <w:abstractNumId w:val="18"/>
  </w:num>
  <w:num w:numId="26">
    <w:abstractNumId w:val="23"/>
  </w:num>
  <w:num w:numId="27">
    <w:abstractNumId w:val="39"/>
  </w:num>
  <w:num w:numId="28">
    <w:abstractNumId w:val="26"/>
  </w:num>
  <w:num w:numId="29">
    <w:abstractNumId w:val="37"/>
  </w:num>
  <w:num w:numId="30">
    <w:abstractNumId w:val="0"/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3"/>
  </w:num>
  <w:num w:numId="36">
    <w:abstractNumId w:val="21"/>
  </w:num>
  <w:num w:numId="37">
    <w:abstractNumId w:val="19"/>
  </w:num>
  <w:num w:numId="38">
    <w:abstractNumId w:val="30"/>
  </w:num>
  <w:num w:numId="39">
    <w:abstractNumId w:val="15"/>
  </w:num>
  <w:num w:numId="4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AB"/>
    <w:rsid w:val="000027A9"/>
    <w:rsid w:val="00012156"/>
    <w:rsid w:val="00021BFE"/>
    <w:rsid w:val="0004590F"/>
    <w:rsid w:val="000829C0"/>
    <w:rsid w:val="000844F4"/>
    <w:rsid w:val="00093B1F"/>
    <w:rsid w:val="00095CAA"/>
    <w:rsid w:val="000B5D1C"/>
    <w:rsid w:val="000D5AF7"/>
    <w:rsid w:val="000E0F75"/>
    <w:rsid w:val="000F4D54"/>
    <w:rsid w:val="00100E2E"/>
    <w:rsid w:val="00103D81"/>
    <w:rsid w:val="00104CD9"/>
    <w:rsid w:val="00106866"/>
    <w:rsid w:val="0011243C"/>
    <w:rsid w:val="0011528F"/>
    <w:rsid w:val="00116E5E"/>
    <w:rsid w:val="00117D10"/>
    <w:rsid w:val="00131037"/>
    <w:rsid w:val="00134C3E"/>
    <w:rsid w:val="00143DED"/>
    <w:rsid w:val="00145EB1"/>
    <w:rsid w:val="001468F6"/>
    <w:rsid w:val="0015568B"/>
    <w:rsid w:val="001950CB"/>
    <w:rsid w:val="001A1FB5"/>
    <w:rsid w:val="001D08C2"/>
    <w:rsid w:val="001D0B73"/>
    <w:rsid w:val="001D21ED"/>
    <w:rsid w:val="001D21F3"/>
    <w:rsid w:val="001D3B46"/>
    <w:rsid w:val="001E052B"/>
    <w:rsid w:val="001E2C58"/>
    <w:rsid w:val="00220315"/>
    <w:rsid w:val="002268E9"/>
    <w:rsid w:val="002312E5"/>
    <w:rsid w:val="00242666"/>
    <w:rsid w:val="002560BC"/>
    <w:rsid w:val="00266B72"/>
    <w:rsid w:val="00273803"/>
    <w:rsid w:val="00282FE4"/>
    <w:rsid w:val="00292B7F"/>
    <w:rsid w:val="002939A6"/>
    <w:rsid w:val="002947E4"/>
    <w:rsid w:val="002B1F7D"/>
    <w:rsid w:val="002B2AF3"/>
    <w:rsid w:val="002C366F"/>
    <w:rsid w:val="002C7ABF"/>
    <w:rsid w:val="002E6EE7"/>
    <w:rsid w:val="002E7318"/>
    <w:rsid w:val="002F172F"/>
    <w:rsid w:val="002F3635"/>
    <w:rsid w:val="002F7472"/>
    <w:rsid w:val="00300452"/>
    <w:rsid w:val="0031373F"/>
    <w:rsid w:val="0033627A"/>
    <w:rsid w:val="00357B6C"/>
    <w:rsid w:val="00366A9B"/>
    <w:rsid w:val="00374158"/>
    <w:rsid w:val="00385C6B"/>
    <w:rsid w:val="003B38B5"/>
    <w:rsid w:val="003E0451"/>
    <w:rsid w:val="003F6C71"/>
    <w:rsid w:val="0043504F"/>
    <w:rsid w:val="00441863"/>
    <w:rsid w:val="0045006E"/>
    <w:rsid w:val="004530AB"/>
    <w:rsid w:val="00454148"/>
    <w:rsid w:val="004600DB"/>
    <w:rsid w:val="004646C9"/>
    <w:rsid w:val="00475FAB"/>
    <w:rsid w:val="004760D0"/>
    <w:rsid w:val="00476BAC"/>
    <w:rsid w:val="00483F5E"/>
    <w:rsid w:val="004852C7"/>
    <w:rsid w:val="004907BF"/>
    <w:rsid w:val="00493C8F"/>
    <w:rsid w:val="00496757"/>
    <w:rsid w:val="00496B54"/>
    <w:rsid w:val="004E187E"/>
    <w:rsid w:val="004F43C4"/>
    <w:rsid w:val="00503049"/>
    <w:rsid w:val="00504B9D"/>
    <w:rsid w:val="00531A00"/>
    <w:rsid w:val="005349F4"/>
    <w:rsid w:val="0053710B"/>
    <w:rsid w:val="005435E5"/>
    <w:rsid w:val="00546972"/>
    <w:rsid w:val="00556BDA"/>
    <w:rsid w:val="00557845"/>
    <w:rsid w:val="00566D75"/>
    <w:rsid w:val="0057491A"/>
    <w:rsid w:val="00575190"/>
    <w:rsid w:val="00581592"/>
    <w:rsid w:val="005A6F4B"/>
    <w:rsid w:val="005C3ED4"/>
    <w:rsid w:val="005E0661"/>
    <w:rsid w:val="005E0A84"/>
    <w:rsid w:val="005E6169"/>
    <w:rsid w:val="006123EA"/>
    <w:rsid w:val="00620FDE"/>
    <w:rsid w:val="00630395"/>
    <w:rsid w:val="00635F9E"/>
    <w:rsid w:val="00637A2F"/>
    <w:rsid w:val="00691929"/>
    <w:rsid w:val="00694B43"/>
    <w:rsid w:val="006A65AF"/>
    <w:rsid w:val="006A6DBB"/>
    <w:rsid w:val="006A7016"/>
    <w:rsid w:val="006B21E4"/>
    <w:rsid w:val="006C500D"/>
    <w:rsid w:val="006E1ECA"/>
    <w:rsid w:val="006F06E7"/>
    <w:rsid w:val="006F1E59"/>
    <w:rsid w:val="0071640D"/>
    <w:rsid w:val="00717A65"/>
    <w:rsid w:val="007249F4"/>
    <w:rsid w:val="00733020"/>
    <w:rsid w:val="00733653"/>
    <w:rsid w:val="00744C51"/>
    <w:rsid w:val="00753C2C"/>
    <w:rsid w:val="00761E11"/>
    <w:rsid w:val="00780431"/>
    <w:rsid w:val="00786EC7"/>
    <w:rsid w:val="00795F88"/>
    <w:rsid w:val="007971BE"/>
    <w:rsid w:val="007A3304"/>
    <w:rsid w:val="007A46E5"/>
    <w:rsid w:val="007B06F3"/>
    <w:rsid w:val="007D3198"/>
    <w:rsid w:val="007D60D1"/>
    <w:rsid w:val="007E23BA"/>
    <w:rsid w:val="007E62C1"/>
    <w:rsid w:val="007E78DD"/>
    <w:rsid w:val="00806414"/>
    <w:rsid w:val="00820249"/>
    <w:rsid w:val="0083151C"/>
    <w:rsid w:val="00835C7B"/>
    <w:rsid w:val="00845117"/>
    <w:rsid w:val="00876BB2"/>
    <w:rsid w:val="00881D29"/>
    <w:rsid w:val="00884E9E"/>
    <w:rsid w:val="00885F29"/>
    <w:rsid w:val="008A3001"/>
    <w:rsid w:val="008B301C"/>
    <w:rsid w:val="008B359B"/>
    <w:rsid w:val="008B4C2A"/>
    <w:rsid w:val="008C6E40"/>
    <w:rsid w:val="008C7729"/>
    <w:rsid w:val="008C78D5"/>
    <w:rsid w:val="008E095F"/>
    <w:rsid w:val="008E630D"/>
    <w:rsid w:val="008E6AD5"/>
    <w:rsid w:val="008E7467"/>
    <w:rsid w:val="008F2C02"/>
    <w:rsid w:val="008F4AE2"/>
    <w:rsid w:val="008F6C69"/>
    <w:rsid w:val="009000BC"/>
    <w:rsid w:val="00915FE9"/>
    <w:rsid w:val="00916E58"/>
    <w:rsid w:val="0092112C"/>
    <w:rsid w:val="009311F4"/>
    <w:rsid w:val="009364CD"/>
    <w:rsid w:val="00942141"/>
    <w:rsid w:val="00945DB8"/>
    <w:rsid w:val="00956580"/>
    <w:rsid w:val="00967DD9"/>
    <w:rsid w:val="009A6F55"/>
    <w:rsid w:val="009C512D"/>
    <w:rsid w:val="009D0E3C"/>
    <w:rsid w:val="009E0660"/>
    <w:rsid w:val="009F3572"/>
    <w:rsid w:val="009F5894"/>
    <w:rsid w:val="00A12E65"/>
    <w:rsid w:val="00A15389"/>
    <w:rsid w:val="00A1687C"/>
    <w:rsid w:val="00A22479"/>
    <w:rsid w:val="00A36B91"/>
    <w:rsid w:val="00A42660"/>
    <w:rsid w:val="00A46319"/>
    <w:rsid w:val="00A541BA"/>
    <w:rsid w:val="00A676DC"/>
    <w:rsid w:val="00A70B20"/>
    <w:rsid w:val="00A756C8"/>
    <w:rsid w:val="00A82698"/>
    <w:rsid w:val="00A86CFD"/>
    <w:rsid w:val="00A86D58"/>
    <w:rsid w:val="00A9136F"/>
    <w:rsid w:val="00AA06D9"/>
    <w:rsid w:val="00AA2D54"/>
    <w:rsid w:val="00AA40B7"/>
    <w:rsid w:val="00AB364F"/>
    <w:rsid w:val="00AD4A41"/>
    <w:rsid w:val="00AE7E4E"/>
    <w:rsid w:val="00AF38A5"/>
    <w:rsid w:val="00AF477C"/>
    <w:rsid w:val="00AF4B95"/>
    <w:rsid w:val="00B05E57"/>
    <w:rsid w:val="00B1389E"/>
    <w:rsid w:val="00B33097"/>
    <w:rsid w:val="00B457E0"/>
    <w:rsid w:val="00B520BC"/>
    <w:rsid w:val="00B55A21"/>
    <w:rsid w:val="00B632DC"/>
    <w:rsid w:val="00B64272"/>
    <w:rsid w:val="00B655C1"/>
    <w:rsid w:val="00B73B09"/>
    <w:rsid w:val="00B84296"/>
    <w:rsid w:val="00BB7AF3"/>
    <w:rsid w:val="00BD1DC5"/>
    <w:rsid w:val="00BD28FC"/>
    <w:rsid w:val="00BD51F1"/>
    <w:rsid w:val="00BD5B02"/>
    <w:rsid w:val="00BD7428"/>
    <w:rsid w:val="00BE6952"/>
    <w:rsid w:val="00C016AD"/>
    <w:rsid w:val="00C03855"/>
    <w:rsid w:val="00C04A92"/>
    <w:rsid w:val="00C2377E"/>
    <w:rsid w:val="00C27A89"/>
    <w:rsid w:val="00C361B7"/>
    <w:rsid w:val="00C54F70"/>
    <w:rsid w:val="00C55DC4"/>
    <w:rsid w:val="00C85EDE"/>
    <w:rsid w:val="00C929A6"/>
    <w:rsid w:val="00C974D8"/>
    <w:rsid w:val="00CA371B"/>
    <w:rsid w:val="00CB75DE"/>
    <w:rsid w:val="00CC61CB"/>
    <w:rsid w:val="00CC6584"/>
    <w:rsid w:val="00CD1EED"/>
    <w:rsid w:val="00CE3992"/>
    <w:rsid w:val="00CF009C"/>
    <w:rsid w:val="00CF0885"/>
    <w:rsid w:val="00D13FAE"/>
    <w:rsid w:val="00D27748"/>
    <w:rsid w:val="00D352E2"/>
    <w:rsid w:val="00D42C0D"/>
    <w:rsid w:val="00D46FE9"/>
    <w:rsid w:val="00D53554"/>
    <w:rsid w:val="00D66E23"/>
    <w:rsid w:val="00D70BF9"/>
    <w:rsid w:val="00D80D20"/>
    <w:rsid w:val="00D93736"/>
    <w:rsid w:val="00DA1667"/>
    <w:rsid w:val="00DA4E2C"/>
    <w:rsid w:val="00DB5127"/>
    <w:rsid w:val="00DC4ADE"/>
    <w:rsid w:val="00DD7FD4"/>
    <w:rsid w:val="00DE07E7"/>
    <w:rsid w:val="00DE1D99"/>
    <w:rsid w:val="00DF73A2"/>
    <w:rsid w:val="00E07F16"/>
    <w:rsid w:val="00E10EC7"/>
    <w:rsid w:val="00E11E50"/>
    <w:rsid w:val="00E12DAB"/>
    <w:rsid w:val="00E14DCC"/>
    <w:rsid w:val="00E20C5C"/>
    <w:rsid w:val="00E2110D"/>
    <w:rsid w:val="00E24259"/>
    <w:rsid w:val="00E33341"/>
    <w:rsid w:val="00E42FAC"/>
    <w:rsid w:val="00E47219"/>
    <w:rsid w:val="00E56613"/>
    <w:rsid w:val="00E9063F"/>
    <w:rsid w:val="00E92B1A"/>
    <w:rsid w:val="00ED0740"/>
    <w:rsid w:val="00EF0C99"/>
    <w:rsid w:val="00EF3F71"/>
    <w:rsid w:val="00F007E2"/>
    <w:rsid w:val="00F066DA"/>
    <w:rsid w:val="00F147C2"/>
    <w:rsid w:val="00F225CD"/>
    <w:rsid w:val="00F260EA"/>
    <w:rsid w:val="00F349EA"/>
    <w:rsid w:val="00F358F3"/>
    <w:rsid w:val="00F375A3"/>
    <w:rsid w:val="00F51B9F"/>
    <w:rsid w:val="00F62701"/>
    <w:rsid w:val="00F729EC"/>
    <w:rsid w:val="00F75F37"/>
    <w:rsid w:val="00F86791"/>
    <w:rsid w:val="00F87433"/>
    <w:rsid w:val="00FA4A8D"/>
    <w:rsid w:val="00FB1C0F"/>
    <w:rsid w:val="00FB5A88"/>
    <w:rsid w:val="00FD157E"/>
    <w:rsid w:val="00FE6FEA"/>
    <w:rsid w:val="00FF78AC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F3B1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95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E6952"/>
    <w:pPr>
      <w:keepNext/>
      <w:numPr>
        <w:numId w:val="1"/>
      </w:numPr>
      <w:spacing w:line="360" w:lineRule="auto"/>
      <w:ind w:firstLine="7020"/>
      <w:outlineLvl w:val="0"/>
    </w:pPr>
    <w:rPr>
      <w:rFonts w:ascii="Book Antiqua" w:hAnsi="Book Antiqua"/>
      <w:b/>
      <w:smallCaps/>
      <w:u w:val="single"/>
    </w:rPr>
  </w:style>
  <w:style w:type="paragraph" w:styleId="Nagwek2">
    <w:name w:val="heading 2"/>
    <w:basedOn w:val="Normalny"/>
    <w:next w:val="Normalny"/>
    <w:qFormat/>
    <w:rsid w:val="00BE6952"/>
    <w:pPr>
      <w:keepNext/>
      <w:numPr>
        <w:ilvl w:val="1"/>
        <w:numId w:val="1"/>
      </w:numPr>
      <w:ind w:right="-1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BE6952"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BE6952"/>
    <w:pPr>
      <w:keepNext/>
      <w:numPr>
        <w:ilvl w:val="3"/>
        <w:numId w:val="1"/>
      </w:numPr>
      <w:ind w:right="-1" w:hanging="71"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BE69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E6952"/>
    <w:pPr>
      <w:keepNext/>
      <w:tabs>
        <w:tab w:val="center" w:pos="7200"/>
      </w:tabs>
      <w:spacing w:line="360" w:lineRule="auto"/>
      <w:jc w:val="both"/>
      <w:outlineLvl w:val="5"/>
    </w:pPr>
    <w:rPr>
      <w:rFonts w:ascii="Arial Narrow" w:hAnsi="Arial Narrow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rsid w:val="00BE695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E695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E6952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E6952"/>
    <w:rPr>
      <w:rFonts w:ascii="Book Antiqua" w:eastAsia="Times New Roman" w:hAnsi="Book Antiqua"/>
      <w:b/>
      <w:smallCaps/>
      <w:sz w:val="24"/>
      <w:szCs w:val="24"/>
      <w:u w:val="single"/>
      <w:lang w:eastAsia="ar-SA"/>
    </w:rPr>
  </w:style>
  <w:style w:type="character" w:customStyle="1" w:styleId="Nagwek2Znak">
    <w:name w:val="Nagłówek 2 Znak"/>
    <w:rsid w:val="00BE6952"/>
    <w:rPr>
      <w:rFonts w:ascii="Times New Roman" w:eastAsia="Times New Roman" w:hAnsi="Times New Roman"/>
      <w:b/>
      <w:sz w:val="22"/>
      <w:szCs w:val="24"/>
      <w:lang w:eastAsia="ar-SA"/>
    </w:rPr>
  </w:style>
  <w:style w:type="character" w:customStyle="1" w:styleId="Nagwek3Znak">
    <w:name w:val="Nagłówek 3 Znak"/>
    <w:rsid w:val="00BE6952"/>
    <w:rPr>
      <w:rFonts w:ascii="Times New Roman" w:eastAsia="Times New Roman" w:hAnsi="Times New Roman"/>
      <w:b/>
      <w:sz w:val="28"/>
      <w:lang w:eastAsia="ar-SA"/>
    </w:rPr>
  </w:style>
  <w:style w:type="character" w:customStyle="1" w:styleId="Nagwek4Znak">
    <w:name w:val="Nagłówek 4 Znak"/>
    <w:rsid w:val="00BE6952"/>
    <w:rPr>
      <w:rFonts w:ascii="Times New Roman" w:eastAsia="Times New Roman" w:hAnsi="Times New Roman"/>
      <w:b/>
      <w:sz w:val="22"/>
      <w:szCs w:val="24"/>
      <w:lang w:eastAsia="ar-SA"/>
    </w:rPr>
  </w:style>
  <w:style w:type="character" w:customStyle="1" w:styleId="Nagwek5Znak">
    <w:name w:val="Nagłówek 5 Znak"/>
    <w:rsid w:val="00BE69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rsid w:val="00BE6952"/>
    <w:rPr>
      <w:rFonts w:ascii="Arial Narrow" w:eastAsia="Times New Roman" w:hAnsi="Arial Narrow" w:cs="Times New Roman"/>
      <w:b/>
      <w:bCs/>
      <w:sz w:val="28"/>
      <w:lang w:eastAsia="ar-SA"/>
    </w:rPr>
  </w:style>
  <w:style w:type="character" w:customStyle="1" w:styleId="Nagwek7Znak">
    <w:name w:val="Nagłówek 7 Znak"/>
    <w:rsid w:val="00BE69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rsid w:val="00BE69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rsid w:val="00BE6952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BE6952"/>
    <w:rPr>
      <w:b w:val="0"/>
    </w:rPr>
  </w:style>
  <w:style w:type="character" w:customStyle="1" w:styleId="WW8Num1z1">
    <w:name w:val="WW8Num1z1"/>
    <w:rsid w:val="00BE6952"/>
    <w:rPr>
      <w:rFonts w:ascii="Times New Roman" w:hAnsi="Times New Roman" w:cs="Times New Roman"/>
      <w:b/>
    </w:rPr>
  </w:style>
  <w:style w:type="character" w:customStyle="1" w:styleId="WW8Num2z0">
    <w:name w:val="WW8Num2z0"/>
    <w:rsid w:val="00BE6952"/>
    <w:rPr>
      <w:b w:val="0"/>
      <w:i w:val="0"/>
      <w:sz w:val="24"/>
    </w:rPr>
  </w:style>
  <w:style w:type="character" w:customStyle="1" w:styleId="WW8Num3z0">
    <w:name w:val="WW8Num3z0"/>
    <w:rsid w:val="00BE6952"/>
    <w:rPr>
      <w:rFonts w:ascii="Times New Roman" w:hAnsi="Times New Roman"/>
      <w:b w:val="0"/>
    </w:rPr>
  </w:style>
  <w:style w:type="character" w:customStyle="1" w:styleId="WW8Num3z1">
    <w:name w:val="WW8Num3z1"/>
    <w:rsid w:val="00BE6952"/>
    <w:rPr>
      <w:rFonts w:ascii="Symbol" w:hAnsi="Symbol" w:cs="Times New Roman"/>
      <w:b/>
    </w:rPr>
  </w:style>
  <w:style w:type="character" w:customStyle="1" w:styleId="WW8Num3z2">
    <w:name w:val="WW8Num3z2"/>
    <w:rsid w:val="00BE6952"/>
    <w:rPr>
      <w:rFonts w:ascii="Wingdings" w:hAnsi="Wingdings"/>
    </w:rPr>
  </w:style>
  <w:style w:type="character" w:customStyle="1" w:styleId="WW8Num3z3">
    <w:name w:val="WW8Num3z3"/>
    <w:rsid w:val="00BE6952"/>
    <w:rPr>
      <w:rFonts w:ascii="Symbol" w:hAnsi="Symbol"/>
    </w:rPr>
  </w:style>
  <w:style w:type="character" w:customStyle="1" w:styleId="WW8Num3z4">
    <w:name w:val="WW8Num3z4"/>
    <w:rsid w:val="00BE6952"/>
    <w:rPr>
      <w:rFonts w:ascii="Courier New" w:hAnsi="Courier New"/>
    </w:rPr>
  </w:style>
  <w:style w:type="character" w:customStyle="1" w:styleId="WW8Num4z0">
    <w:name w:val="WW8Num4z0"/>
    <w:rsid w:val="00BE6952"/>
    <w:rPr>
      <w:b w:val="0"/>
      <w:i w:val="0"/>
      <w:sz w:val="24"/>
    </w:rPr>
  </w:style>
  <w:style w:type="character" w:customStyle="1" w:styleId="WW8Num4z8">
    <w:name w:val="WW8Num4z8"/>
    <w:rsid w:val="00BE6952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sid w:val="00BE695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BE6952"/>
    <w:rPr>
      <w:rFonts w:ascii="Symbol" w:hAnsi="Symbol"/>
      <w:color w:val="auto"/>
    </w:rPr>
  </w:style>
  <w:style w:type="character" w:customStyle="1" w:styleId="WW8Num5z2">
    <w:name w:val="WW8Num5z2"/>
    <w:rsid w:val="00BE6952"/>
    <w:rPr>
      <w:rFonts w:ascii="Wingdings" w:hAnsi="Wingdings"/>
    </w:rPr>
  </w:style>
  <w:style w:type="character" w:customStyle="1" w:styleId="WW8Num5z3">
    <w:name w:val="WW8Num5z3"/>
    <w:rsid w:val="00BE6952"/>
    <w:rPr>
      <w:rFonts w:ascii="Symbol" w:hAnsi="Symbol"/>
    </w:rPr>
  </w:style>
  <w:style w:type="character" w:customStyle="1" w:styleId="WW8Num5z4">
    <w:name w:val="WW8Num5z4"/>
    <w:rsid w:val="00BE6952"/>
    <w:rPr>
      <w:rFonts w:ascii="Courier New" w:hAnsi="Courier New"/>
    </w:rPr>
  </w:style>
  <w:style w:type="character" w:customStyle="1" w:styleId="WW8Num6z0">
    <w:name w:val="WW8Num6z0"/>
    <w:rsid w:val="00BE6952"/>
    <w:rPr>
      <w:rFonts w:ascii="Symbol" w:hAnsi="Symbol"/>
    </w:rPr>
  </w:style>
  <w:style w:type="character" w:customStyle="1" w:styleId="WW8Num6z1">
    <w:name w:val="WW8Num6z1"/>
    <w:rsid w:val="00BE6952"/>
    <w:rPr>
      <w:rFonts w:ascii="Courier New" w:hAnsi="Courier New" w:cs="Courier New"/>
    </w:rPr>
  </w:style>
  <w:style w:type="character" w:customStyle="1" w:styleId="WW8Num6z2">
    <w:name w:val="WW8Num6z2"/>
    <w:rsid w:val="00BE6952"/>
    <w:rPr>
      <w:rFonts w:ascii="Wingdings" w:hAnsi="Wingdings"/>
    </w:rPr>
  </w:style>
  <w:style w:type="character" w:customStyle="1" w:styleId="Domylnaczcionkaakapitu1">
    <w:name w:val="Domyślna czcionka akapitu1"/>
    <w:rsid w:val="00BE6952"/>
  </w:style>
  <w:style w:type="character" w:styleId="Numerstrony">
    <w:name w:val="page number"/>
    <w:basedOn w:val="Domylnaczcionkaakapitu1"/>
    <w:semiHidden/>
    <w:rsid w:val="00BE6952"/>
  </w:style>
  <w:style w:type="paragraph" w:customStyle="1" w:styleId="Nagwek10">
    <w:name w:val="Nagłówek1"/>
    <w:basedOn w:val="Normalny"/>
    <w:next w:val="Tekstpodstawowy"/>
    <w:rsid w:val="00BE69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BE6952"/>
    <w:pPr>
      <w:snapToGrid w:val="0"/>
      <w:jc w:val="center"/>
    </w:pPr>
    <w:rPr>
      <w:rFonts w:ascii="Arial" w:hAnsi="Arial"/>
      <w:b/>
      <w:bCs/>
      <w:sz w:val="20"/>
    </w:rPr>
  </w:style>
  <w:style w:type="character" w:customStyle="1" w:styleId="TekstpodstawowyZnak">
    <w:name w:val="Tekst podstawowy Znak"/>
    <w:rsid w:val="00BE6952"/>
    <w:rPr>
      <w:rFonts w:ascii="Arial" w:eastAsia="Times New Roman" w:hAnsi="Arial" w:cs="Times New Roman"/>
      <w:b/>
      <w:bCs/>
      <w:szCs w:val="24"/>
      <w:lang w:eastAsia="ar-SA"/>
    </w:rPr>
  </w:style>
  <w:style w:type="paragraph" w:styleId="Lista">
    <w:name w:val="List"/>
    <w:basedOn w:val="Tekstpodstawowy"/>
    <w:semiHidden/>
    <w:rsid w:val="00BE6952"/>
    <w:rPr>
      <w:rFonts w:cs="Tahoma"/>
    </w:rPr>
  </w:style>
  <w:style w:type="paragraph" w:customStyle="1" w:styleId="Podpis1">
    <w:name w:val="Podpis1"/>
    <w:basedOn w:val="Normalny"/>
    <w:rsid w:val="00BE695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E6952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rsid w:val="00BE6952"/>
    <w:pPr>
      <w:spacing w:line="360" w:lineRule="auto"/>
      <w:ind w:left="363" w:hanging="6"/>
    </w:pPr>
    <w:rPr>
      <w:rFonts w:ascii="Book Antiqua" w:hAnsi="Book Antiqua"/>
      <w:bCs/>
    </w:rPr>
  </w:style>
  <w:style w:type="character" w:customStyle="1" w:styleId="TekstpodstawowywcityZnak">
    <w:name w:val="Tekst podstawowy wcięty Znak"/>
    <w:rsid w:val="00BE6952"/>
    <w:rPr>
      <w:rFonts w:ascii="Book Antiqua" w:eastAsia="Times New Roman" w:hAnsi="Book Antiqua" w:cs="Times New Roman"/>
      <w:bCs/>
      <w:sz w:val="24"/>
      <w:szCs w:val="24"/>
      <w:lang w:eastAsia="ar-SA"/>
    </w:rPr>
  </w:style>
  <w:style w:type="paragraph" w:styleId="Stopka">
    <w:name w:val="footer"/>
    <w:basedOn w:val="Normalny"/>
    <w:semiHidden/>
    <w:rsid w:val="00BE6952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BE69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rsid w:val="00BE6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BE69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BE6952"/>
    <w:pPr>
      <w:suppressLineNumbers/>
    </w:pPr>
  </w:style>
  <w:style w:type="paragraph" w:customStyle="1" w:styleId="Nagwektabeli">
    <w:name w:val="Nagłówek tabeli"/>
    <w:basedOn w:val="Zawartotabeli"/>
    <w:rsid w:val="00BE69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E6952"/>
  </w:style>
  <w:style w:type="paragraph" w:styleId="Tytu">
    <w:name w:val="Title"/>
    <w:basedOn w:val="Normalny"/>
    <w:qFormat/>
    <w:rsid w:val="00BE6952"/>
    <w:pPr>
      <w:suppressAutoHyphens w:val="0"/>
      <w:autoSpaceDE w:val="0"/>
      <w:autoSpaceDN w:val="0"/>
      <w:adjustRightInd w:val="0"/>
      <w:jc w:val="center"/>
    </w:pPr>
    <w:rPr>
      <w:color w:val="FF00FF"/>
      <w:sz w:val="28"/>
      <w:szCs w:val="28"/>
      <w:lang w:eastAsia="pl-PL"/>
    </w:rPr>
  </w:style>
  <w:style w:type="character" w:customStyle="1" w:styleId="TytuZnak">
    <w:name w:val="Tytuł Znak"/>
    <w:rsid w:val="00BE6952"/>
    <w:rPr>
      <w:rFonts w:ascii="Times New Roman" w:eastAsia="Times New Roman" w:hAnsi="Times New Roman" w:cs="Times New Roman"/>
      <w:color w:val="FF00FF"/>
      <w:sz w:val="28"/>
      <w:szCs w:val="28"/>
      <w:lang w:eastAsia="pl-PL"/>
    </w:rPr>
  </w:style>
  <w:style w:type="paragraph" w:customStyle="1" w:styleId="WW-Legenda">
    <w:name w:val="WW-Legenda"/>
    <w:basedOn w:val="Normalny"/>
    <w:next w:val="Normalny"/>
    <w:rsid w:val="00BE6952"/>
    <w:rPr>
      <w:rFonts w:ascii="Book Antiqua" w:hAnsi="Book Antiqua"/>
      <w:b/>
      <w:sz w:val="22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E6952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customStyle="1" w:styleId="ZnakZnakZnakZnak">
    <w:name w:val="Znak Znak Znak Znak"/>
    <w:basedOn w:val="Normalny"/>
    <w:rsid w:val="00BE6952"/>
    <w:pPr>
      <w:suppressAutoHyphens w:val="0"/>
    </w:pPr>
    <w:rPr>
      <w:lang w:eastAsia="pl-PL"/>
    </w:rPr>
  </w:style>
  <w:style w:type="paragraph" w:styleId="Tekstprzypisudolnego">
    <w:name w:val="footnote text"/>
    <w:basedOn w:val="Normalny"/>
    <w:semiHidden/>
    <w:rsid w:val="00BE6952"/>
    <w:rPr>
      <w:sz w:val="20"/>
      <w:szCs w:val="20"/>
    </w:rPr>
  </w:style>
  <w:style w:type="character" w:customStyle="1" w:styleId="TekstprzypisudolnegoZnak">
    <w:name w:val="Tekst przypisu dolnego Znak"/>
    <w:semiHidden/>
    <w:rsid w:val="00BE6952"/>
    <w:rPr>
      <w:rFonts w:ascii="Times New Roman" w:eastAsia="Times New Roman" w:hAnsi="Times New Roman" w:cs="Times New Roman"/>
      <w:sz w:val="20"/>
      <w:szCs w:val="20"/>
    </w:rPr>
  </w:style>
  <w:style w:type="paragraph" w:customStyle="1" w:styleId="WW-Tekstpodstawowy2">
    <w:name w:val="WW-Tekst podstawowy 2"/>
    <w:basedOn w:val="Normalny"/>
    <w:rsid w:val="00BE6952"/>
    <w:pPr>
      <w:jc w:val="both"/>
    </w:pPr>
    <w:rPr>
      <w:rFonts w:ascii="Book Antiqua" w:hAnsi="Book Antiqua"/>
      <w:b/>
      <w:sz w:val="22"/>
      <w:szCs w:val="20"/>
    </w:rPr>
  </w:style>
  <w:style w:type="paragraph" w:customStyle="1" w:styleId="Tekstpodstawowy21">
    <w:name w:val="Tekst podstawowy 21"/>
    <w:basedOn w:val="Normalny"/>
    <w:rsid w:val="00BE6952"/>
    <w:pPr>
      <w:overflowPunct w:val="0"/>
      <w:autoSpaceDE w:val="0"/>
      <w:ind w:firstLine="720"/>
      <w:jc w:val="both"/>
      <w:textAlignment w:val="baseline"/>
    </w:pPr>
    <w:rPr>
      <w:szCs w:val="20"/>
    </w:rPr>
  </w:style>
  <w:style w:type="paragraph" w:customStyle="1" w:styleId="WW-Tekstpodstawowy3">
    <w:name w:val="WW-Tekst podstawowy 3"/>
    <w:basedOn w:val="Normalny"/>
    <w:rsid w:val="00BE6952"/>
    <w:pPr>
      <w:spacing w:before="120"/>
      <w:jc w:val="both"/>
    </w:pPr>
    <w:rPr>
      <w:sz w:val="18"/>
      <w:szCs w:val="20"/>
    </w:rPr>
  </w:style>
  <w:style w:type="paragraph" w:customStyle="1" w:styleId="Tekstpodstawowy210">
    <w:name w:val="Tekst podstawowy 21"/>
    <w:basedOn w:val="Normalny"/>
    <w:rsid w:val="00BE6952"/>
    <w:pPr>
      <w:jc w:val="both"/>
    </w:pPr>
    <w:rPr>
      <w:rFonts w:ascii="Book Antiqua" w:hAnsi="Book Antiqua"/>
      <w:sz w:val="20"/>
      <w:szCs w:val="20"/>
    </w:rPr>
  </w:style>
  <w:style w:type="paragraph" w:customStyle="1" w:styleId="Tekstpodstawowy31">
    <w:name w:val="Tekst podstawowy 31"/>
    <w:basedOn w:val="Normalny"/>
    <w:rsid w:val="00BE6952"/>
    <w:pPr>
      <w:tabs>
        <w:tab w:val="left" w:pos="720"/>
      </w:tabs>
      <w:spacing w:line="288" w:lineRule="auto"/>
      <w:jc w:val="both"/>
    </w:pPr>
    <w:rPr>
      <w:rFonts w:ascii="Book Antiqua" w:hAnsi="Book Antiqua"/>
      <w:b/>
      <w:sz w:val="20"/>
      <w:szCs w:val="20"/>
    </w:rPr>
  </w:style>
  <w:style w:type="paragraph" w:styleId="Legenda">
    <w:name w:val="caption"/>
    <w:basedOn w:val="Normalny"/>
    <w:next w:val="Normalny"/>
    <w:qFormat/>
    <w:rsid w:val="00BE695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b/>
      <w:sz w:val="22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BE6952"/>
    <w:pPr>
      <w:ind w:left="16" w:firstLine="1"/>
      <w:jc w:val="both"/>
    </w:pPr>
    <w:rPr>
      <w:rFonts w:eastAsia="HG Mincho Light J"/>
      <w:color w:val="000000"/>
      <w:sz w:val="22"/>
      <w:szCs w:val="20"/>
    </w:rPr>
  </w:style>
  <w:style w:type="paragraph" w:customStyle="1" w:styleId="TekstpodstawowyF2bodytextcontentsSzvegtrzs">
    <w:name w:val="Tekst podstawowy.(F2).body text.contents.Szövegtörzs"/>
    <w:basedOn w:val="Normalny"/>
    <w:rsid w:val="00BE6952"/>
    <w:pPr>
      <w:suppressAutoHyphens w:val="0"/>
      <w:autoSpaceDE w:val="0"/>
      <w:autoSpaceDN w:val="0"/>
      <w:spacing w:line="360" w:lineRule="auto"/>
      <w:jc w:val="both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Styl1">
    <w:name w:val="Styl1"/>
    <w:basedOn w:val="Nagwek2"/>
    <w:rsid w:val="00BE6952"/>
    <w:pPr>
      <w:numPr>
        <w:ilvl w:val="0"/>
        <w:numId w:val="0"/>
      </w:numPr>
      <w:suppressAutoHyphens w:val="0"/>
      <w:spacing w:before="240" w:after="60"/>
      <w:ind w:right="0"/>
      <w:jc w:val="both"/>
    </w:pPr>
    <w:rPr>
      <w:rFonts w:ascii="Arial" w:hAnsi="Arial" w:cs="Arial"/>
      <w:iCs/>
      <w:szCs w:val="22"/>
      <w:lang w:eastAsia="pl-PL"/>
    </w:rPr>
  </w:style>
  <w:style w:type="paragraph" w:styleId="Lista3">
    <w:name w:val="List 3"/>
    <w:basedOn w:val="Normalny"/>
    <w:semiHidden/>
    <w:rsid w:val="00BE6952"/>
    <w:pPr>
      <w:ind w:left="849" w:hanging="283"/>
    </w:pPr>
  </w:style>
  <w:style w:type="paragraph" w:customStyle="1" w:styleId="podstawowy">
    <w:name w:val="podstawowy"/>
    <w:basedOn w:val="Normalny"/>
    <w:rsid w:val="00BE6952"/>
    <w:pPr>
      <w:numPr>
        <w:numId w:val="2"/>
      </w:numPr>
      <w:tabs>
        <w:tab w:val="left" w:pos="113"/>
      </w:tabs>
      <w:jc w:val="both"/>
    </w:pPr>
    <w:rPr>
      <w:rFonts w:ascii="Book Antiqua" w:hAnsi="Book Antiqua"/>
      <w:sz w:val="22"/>
      <w:szCs w:val="20"/>
      <w:lang w:eastAsia="pl-PL"/>
    </w:rPr>
  </w:style>
  <w:style w:type="paragraph" w:styleId="Tekstpodstawowywcity3">
    <w:name w:val="Body Text Indent 3"/>
    <w:basedOn w:val="Normalny"/>
    <w:semiHidden/>
    <w:rsid w:val="00BE6952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rsid w:val="00BE695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ZnakZnakZnakZnakZnakZnak">
    <w:name w:val="Znak Znak Znak Znak Znak Znak Znak Znak"/>
    <w:basedOn w:val="Normalny"/>
    <w:rsid w:val="00BE6952"/>
    <w:pPr>
      <w:suppressAutoHyphens w:val="0"/>
    </w:pPr>
    <w:rPr>
      <w:lang w:eastAsia="pl-PL"/>
    </w:rPr>
  </w:style>
  <w:style w:type="paragraph" w:customStyle="1" w:styleId="tekstpodstawowy310">
    <w:name w:val="tekstpodstawowy31"/>
    <w:basedOn w:val="Normalny"/>
    <w:rsid w:val="00BE695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odstawowy2">
    <w:name w:val="Body Text 2"/>
    <w:basedOn w:val="Normalny"/>
    <w:semiHidden/>
    <w:rsid w:val="00BE6952"/>
    <w:pPr>
      <w:tabs>
        <w:tab w:val="center" w:pos="7200"/>
      </w:tabs>
      <w:spacing w:line="360" w:lineRule="auto"/>
      <w:jc w:val="both"/>
    </w:pPr>
    <w:rPr>
      <w:rFonts w:ascii="Arial Narrow" w:hAnsi="Arial Narrow"/>
      <w:szCs w:val="20"/>
    </w:rPr>
  </w:style>
  <w:style w:type="character" w:customStyle="1" w:styleId="Tekstpodstawowy2Znak">
    <w:name w:val="Tekst podstawowy 2 Znak"/>
    <w:rsid w:val="00BE6952"/>
    <w:rPr>
      <w:rFonts w:ascii="Arial Narrow" w:eastAsia="Times New Roman" w:hAnsi="Arial Narrow" w:cs="Times New Roman"/>
      <w:sz w:val="24"/>
      <w:lang w:eastAsia="ar-SA"/>
    </w:rPr>
  </w:style>
  <w:style w:type="paragraph" w:styleId="Tekstpodstawowy3">
    <w:name w:val="Body Text 3"/>
    <w:basedOn w:val="Normalny"/>
    <w:semiHidden/>
    <w:rsid w:val="00BE6952"/>
    <w:rPr>
      <w:rFonts w:ascii="Arial Narrow" w:hAnsi="Arial Narrow"/>
      <w:b/>
      <w:sz w:val="20"/>
      <w:szCs w:val="20"/>
      <w:u w:val="single"/>
    </w:rPr>
  </w:style>
  <w:style w:type="character" w:customStyle="1" w:styleId="Tekstpodstawowy3Znak">
    <w:name w:val="Tekst podstawowy 3 Znak"/>
    <w:rsid w:val="00BE6952"/>
    <w:rPr>
      <w:rFonts w:ascii="Arial Narrow" w:eastAsia="Times New Roman" w:hAnsi="Arial Narrow" w:cs="Arial"/>
      <w:b/>
      <w:u w:val="single"/>
      <w:lang w:eastAsia="ar-SA"/>
    </w:rPr>
  </w:style>
  <w:style w:type="paragraph" w:styleId="Tekstpodstawowywcity2">
    <w:name w:val="Body Text Indent 2"/>
    <w:basedOn w:val="Normalny"/>
    <w:semiHidden/>
    <w:rsid w:val="00BE6952"/>
    <w:pPr>
      <w:ind w:left="426" w:hanging="426"/>
      <w:jc w:val="both"/>
    </w:pPr>
    <w:rPr>
      <w:rFonts w:ascii="Arial Narrow" w:hAnsi="Arial Narrow"/>
      <w:sz w:val="20"/>
      <w:szCs w:val="20"/>
    </w:rPr>
  </w:style>
  <w:style w:type="character" w:customStyle="1" w:styleId="Tekstpodstawowywcity2Znak">
    <w:name w:val="Tekst podstawowy wcięty 2 Znak"/>
    <w:rsid w:val="00BE6952"/>
    <w:rPr>
      <w:rFonts w:ascii="Arial Narrow" w:eastAsia="Times New Roman" w:hAnsi="Arial Narrow" w:cs="Times New Roman"/>
      <w:lang w:eastAsia="ar-SA"/>
    </w:rPr>
  </w:style>
  <w:style w:type="paragraph" w:customStyle="1" w:styleId="Znak">
    <w:name w:val="Znak"/>
    <w:basedOn w:val="Normalny"/>
    <w:rsid w:val="00BE6952"/>
    <w:pPr>
      <w:suppressAutoHyphens w:val="0"/>
    </w:pPr>
    <w:rPr>
      <w:lang w:eastAsia="pl-PL"/>
    </w:rPr>
  </w:style>
  <w:style w:type="paragraph" w:customStyle="1" w:styleId="Znak0">
    <w:name w:val="Znak"/>
    <w:basedOn w:val="Normalny"/>
    <w:rsid w:val="00BE6952"/>
    <w:pPr>
      <w:suppressAutoHyphens w:val="0"/>
    </w:pPr>
    <w:rPr>
      <w:lang w:eastAsia="pl-PL"/>
    </w:rPr>
  </w:style>
  <w:style w:type="character" w:customStyle="1" w:styleId="ZnakZnak">
    <w:name w:val="Znak Znak"/>
    <w:rsid w:val="00BE6952"/>
    <w:rPr>
      <w:rFonts w:ascii="Arial" w:hAnsi="Arial"/>
      <w:b/>
      <w:bCs/>
      <w:sz w:val="22"/>
      <w:szCs w:val="24"/>
      <w:lang w:eastAsia="ar-SA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BE6952"/>
    <w:pPr>
      <w:suppressAutoHyphens w:val="0"/>
    </w:pPr>
    <w:rPr>
      <w:lang w:eastAsia="pl-PL"/>
    </w:rPr>
  </w:style>
  <w:style w:type="paragraph" w:customStyle="1" w:styleId="ZnakZnakZnakZnakZnakZnakZnakZnakZnakZnakZnakZnakZnak0">
    <w:name w:val="Znak Znak Znak Znak Znak Znak Znak Znak Znak Znak Znak Znak Znak"/>
    <w:basedOn w:val="Normalny"/>
    <w:rsid w:val="00BE6952"/>
    <w:pPr>
      <w:suppressAutoHyphens w:val="0"/>
    </w:pPr>
    <w:rPr>
      <w:lang w:eastAsia="pl-PL"/>
    </w:rPr>
  </w:style>
  <w:style w:type="paragraph" w:customStyle="1" w:styleId="Tekstpodstawowy32">
    <w:name w:val="Tekst podstawowy 32"/>
    <w:basedOn w:val="Normalny"/>
    <w:rsid w:val="00BE6952"/>
    <w:pPr>
      <w:jc w:val="both"/>
    </w:pPr>
    <w:rPr>
      <w:rFonts w:ascii="Arial" w:hAnsi="Arial"/>
      <w:b/>
      <w:u w:val="single"/>
    </w:rPr>
  </w:style>
  <w:style w:type="paragraph" w:customStyle="1" w:styleId="Default">
    <w:name w:val="Default"/>
    <w:rsid w:val="00BE6952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Pogrubienie">
    <w:name w:val="Strong"/>
    <w:qFormat/>
    <w:rsid w:val="00BE6952"/>
    <w:rPr>
      <w:b/>
      <w:bCs/>
    </w:rPr>
  </w:style>
  <w:style w:type="paragraph" w:customStyle="1" w:styleId="Domylnie">
    <w:name w:val="Domyślnie"/>
    <w:rsid w:val="00BE695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32">
    <w:name w:val="Tekst podstawowy wcięty 32"/>
    <w:basedOn w:val="Normalny"/>
    <w:rsid w:val="00BE6952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styleId="Tekstdymka">
    <w:name w:val="Balloon Text"/>
    <w:basedOn w:val="Normalny"/>
    <w:semiHidden/>
    <w:unhideWhenUsed/>
    <w:rsid w:val="00BE6952"/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BE6952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semiHidden/>
    <w:unhideWhenUsed/>
    <w:rsid w:val="00BE6952"/>
    <w:rPr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unhideWhenUsed/>
    <w:rsid w:val="00BE6952"/>
    <w:rPr>
      <w:sz w:val="20"/>
      <w:szCs w:val="20"/>
    </w:rPr>
  </w:style>
  <w:style w:type="character" w:customStyle="1" w:styleId="TekstkomentarzaZnak">
    <w:name w:val="Tekst komentarza Znak"/>
    <w:semiHidden/>
    <w:rsid w:val="00BE6952"/>
    <w:rPr>
      <w:rFonts w:ascii="Times New Roman" w:eastAsia="Times New Roman" w:hAnsi="Times New Roman"/>
      <w:lang w:eastAsia="ar-SA"/>
    </w:rPr>
  </w:style>
  <w:style w:type="paragraph" w:styleId="Akapitzlist">
    <w:name w:val="List Paragraph"/>
    <w:basedOn w:val="Normalny"/>
    <w:uiPriority w:val="34"/>
    <w:qFormat/>
    <w:rsid w:val="00D53554"/>
    <w:pPr>
      <w:ind w:left="720"/>
      <w:contextualSpacing/>
    </w:pPr>
  </w:style>
  <w:style w:type="table" w:styleId="Tabela-Siatka">
    <w:name w:val="Table Grid"/>
    <w:basedOn w:val="Standardowy"/>
    <w:uiPriority w:val="59"/>
    <w:rsid w:val="00D53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D3B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452"/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300452"/>
    <w:rPr>
      <w:rFonts w:ascii="Times New Roman" w:eastAsia="Times New Roman" w:hAnsi="Times New Roman"/>
      <w:lang w:eastAsia="ar-SA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00452"/>
    <w:rPr>
      <w:rFonts w:ascii="Times New Roman" w:eastAsia="Times New Roman" w:hAnsi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95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E6952"/>
    <w:pPr>
      <w:keepNext/>
      <w:numPr>
        <w:numId w:val="1"/>
      </w:numPr>
      <w:spacing w:line="360" w:lineRule="auto"/>
      <w:ind w:firstLine="7020"/>
      <w:outlineLvl w:val="0"/>
    </w:pPr>
    <w:rPr>
      <w:rFonts w:ascii="Book Antiqua" w:hAnsi="Book Antiqua"/>
      <w:b/>
      <w:smallCaps/>
      <w:u w:val="single"/>
    </w:rPr>
  </w:style>
  <w:style w:type="paragraph" w:styleId="Nagwek2">
    <w:name w:val="heading 2"/>
    <w:basedOn w:val="Normalny"/>
    <w:next w:val="Normalny"/>
    <w:qFormat/>
    <w:rsid w:val="00BE6952"/>
    <w:pPr>
      <w:keepNext/>
      <w:numPr>
        <w:ilvl w:val="1"/>
        <w:numId w:val="1"/>
      </w:numPr>
      <w:ind w:right="-1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BE6952"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BE6952"/>
    <w:pPr>
      <w:keepNext/>
      <w:numPr>
        <w:ilvl w:val="3"/>
        <w:numId w:val="1"/>
      </w:numPr>
      <w:ind w:right="-1" w:hanging="71"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BE69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E6952"/>
    <w:pPr>
      <w:keepNext/>
      <w:tabs>
        <w:tab w:val="center" w:pos="7200"/>
      </w:tabs>
      <w:spacing w:line="360" w:lineRule="auto"/>
      <w:jc w:val="both"/>
      <w:outlineLvl w:val="5"/>
    </w:pPr>
    <w:rPr>
      <w:rFonts w:ascii="Arial Narrow" w:hAnsi="Arial Narrow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rsid w:val="00BE695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E695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E6952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E6952"/>
    <w:rPr>
      <w:rFonts w:ascii="Book Antiqua" w:eastAsia="Times New Roman" w:hAnsi="Book Antiqua"/>
      <w:b/>
      <w:smallCaps/>
      <w:sz w:val="24"/>
      <w:szCs w:val="24"/>
      <w:u w:val="single"/>
      <w:lang w:eastAsia="ar-SA"/>
    </w:rPr>
  </w:style>
  <w:style w:type="character" w:customStyle="1" w:styleId="Nagwek2Znak">
    <w:name w:val="Nagłówek 2 Znak"/>
    <w:rsid w:val="00BE6952"/>
    <w:rPr>
      <w:rFonts w:ascii="Times New Roman" w:eastAsia="Times New Roman" w:hAnsi="Times New Roman"/>
      <w:b/>
      <w:sz w:val="22"/>
      <w:szCs w:val="24"/>
      <w:lang w:eastAsia="ar-SA"/>
    </w:rPr>
  </w:style>
  <w:style w:type="character" w:customStyle="1" w:styleId="Nagwek3Znak">
    <w:name w:val="Nagłówek 3 Znak"/>
    <w:rsid w:val="00BE6952"/>
    <w:rPr>
      <w:rFonts w:ascii="Times New Roman" w:eastAsia="Times New Roman" w:hAnsi="Times New Roman"/>
      <w:b/>
      <w:sz w:val="28"/>
      <w:lang w:eastAsia="ar-SA"/>
    </w:rPr>
  </w:style>
  <w:style w:type="character" w:customStyle="1" w:styleId="Nagwek4Znak">
    <w:name w:val="Nagłówek 4 Znak"/>
    <w:rsid w:val="00BE6952"/>
    <w:rPr>
      <w:rFonts w:ascii="Times New Roman" w:eastAsia="Times New Roman" w:hAnsi="Times New Roman"/>
      <w:b/>
      <w:sz w:val="22"/>
      <w:szCs w:val="24"/>
      <w:lang w:eastAsia="ar-SA"/>
    </w:rPr>
  </w:style>
  <w:style w:type="character" w:customStyle="1" w:styleId="Nagwek5Znak">
    <w:name w:val="Nagłówek 5 Znak"/>
    <w:rsid w:val="00BE69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rsid w:val="00BE6952"/>
    <w:rPr>
      <w:rFonts w:ascii="Arial Narrow" w:eastAsia="Times New Roman" w:hAnsi="Arial Narrow" w:cs="Times New Roman"/>
      <w:b/>
      <w:bCs/>
      <w:sz w:val="28"/>
      <w:lang w:eastAsia="ar-SA"/>
    </w:rPr>
  </w:style>
  <w:style w:type="character" w:customStyle="1" w:styleId="Nagwek7Znak">
    <w:name w:val="Nagłówek 7 Znak"/>
    <w:rsid w:val="00BE69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rsid w:val="00BE69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rsid w:val="00BE6952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BE6952"/>
    <w:rPr>
      <w:b w:val="0"/>
    </w:rPr>
  </w:style>
  <w:style w:type="character" w:customStyle="1" w:styleId="WW8Num1z1">
    <w:name w:val="WW8Num1z1"/>
    <w:rsid w:val="00BE6952"/>
    <w:rPr>
      <w:rFonts w:ascii="Times New Roman" w:hAnsi="Times New Roman" w:cs="Times New Roman"/>
      <w:b/>
    </w:rPr>
  </w:style>
  <w:style w:type="character" w:customStyle="1" w:styleId="WW8Num2z0">
    <w:name w:val="WW8Num2z0"/>
    <w:rsid w:val="00BE6952"/>
    <w:rPr>
      <w:b w:val="0"/>
      <w:i w:val="0"/>
      <w:sz w:val="24"/>
    </w:rPr>
  </w:style>
  <w:style w:type="character" w:customStyle="1" w:styleId="WW8Num3z0">
    <w:name w:val="WW8Num3z0"/>
    <w:rsid w:val="00BE6952"/>
    <w:rPr>
      <w:rFonts w:ascii="Times New Roman" w:hAnsi="Times New Roman"/>
      <w:b w:val="0"/>
    </w:rPr>
  </w:style>
  <w:style w:type="character" w:customStyle="1" w:styleId="WW8Num3z1">
    <w:name w:val="WW8Num3z1"/>
    <w:rsid w:val="00BE6952"/>
    <w:rPr>
      <w:rFonts w:ascii="Symbol" w:hAnsi="Symbol" w:cs="Times New Roman"/>
      <w:b/>
    </w:rPr>
  </w:style>
  <w:style w:type="character" w:customStyle="1" w:styleId="WW8Num3z2">
    <w:name w:val="WW8Num3z2"/>
    <w:rsid w:val="00BE6952"/>
    <w:rPr>
      <w:rFonts w:ascii="Wingdings" w:hAnsi="Wingdings"/>
    </w:rPr>
  </w:style>
  <w:style w:type="character" w:customStyle="1" w:styleId="WW8Num3z3">
    <w:name w:val="WW8Num3z3"/>
    <w:rsid w:val="00BE6952"/>
    <w:rPr>
      <w:rFonts w:ascii="Symbol" w:hAnsi="Symbol"/>
    </w:rPr>
  </w:style>
  <w:style w:type="character" w:customStyle="1" w:styleId="WW8Num3z4">
    <w:name w:val="WW8Num3z4"/>
    <w:rsid w:val="00BE6952"/>
    <w:rPr>
      <w:rFonts w:ascii="Courier New" w:hAnsi="Courier New"/>
    </w:rPr>
  </w:style>
  <w:style w:type="character" w:customStyle="1" w:styleId="WW8Num4z0">
    <w:name w:val="WW8Num4z0"/>
    <w:rsid w:val="00BE6952"/>
    <w:rPr>
      <w:b w:val="0"/>
      <w:i w:val="0"/>
      <w:sz w:val="24"/>
    </w:rPr>
  </w:style>
  <w:style w:type="character" w:customStyle="1" w:styleId="WW8Num4z8">
    <w:name w:val="WW8Num4z8"/>
    <w:rsid w:val="00BE6952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sid w:val="00BE695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BE6952"/>
    <w:rPr>
      <w:rFonts w:ascii="Symbol" w:hAnsi="Symbol"/>
      <w:color w:val="auto"/>
    </w:rPr>
  </w:style>
  <w:style w:type="character" w:customStyle="1" w:styleId="WW8Num5z2">
    <w:name w:val="WW8Num5z2"/>
    <w:rsid w:val="00BE6952"/>
    <w:rPr>
      <w:rFonts w:ascii="Wingdings" w:hAnsi="Wingdings"/>
    </w:rPr>
  </w:style>
  <w:style w:type="character" w:customStyle="1" w:styleId="WW8Num5z3">
    <w:name w:val="WW8Num5z3"/>
    <w:rsid w:val="00BE6952"/>
    <w:rPr>
      <w:rFonts w:ascii="Symbol" w:hAnsi="Symbol"/>
    </w:rPr>
  </w:style>
  <w:style w:type="character" w:customStyle="1" w:styleId="WW8Num5z4">
    <w:name w:val="WW8Num5z4"/>
    <w:rsid w:val="00BE6952"/>
    <w:rPr>
      <w:rFonts w:ascii="Courier New" w:hAnsi="Courier New"/>
    </w:rPr>
  </w:style>
  <w:style w:type="character" w:customStyle="1" w:styleId="WW8Num6z0">
    <w:name w:val="WW8Num6z0"/>
    <w:rsid w:val="00BE6952"/>
    <w:rPr>
      <w:rFonts w:ascii="Symbol" w:hAnsi="Symbol"/>
    </w:rPr>
  </w:style>
  <w:style w:type="character" w:customStyle="1" w:styleId="WW8Num6z1">
    <w:name w:val="WW8Num6z1"/>
    <w:rsid w:val="00BE6952"/>
    <w:rPr>
      <w:rFonts w:ascii="Courier New" w:hAnsi="Courier New" w:cs="Courier New"/>
    </w:rPr>
  </w:style>
  <w:style w:type="character" w:customStyle="1" w:styleId="WW8Num6z2">
    <w:name w:val="WW8Num6z2"/>
    <w:rsid w:val="00BE6952"/>
    <w:rPr>
      <w:rFonts w:ascii="Wingdings" w:hAnsi="Wingdings"/>
    </w:rPr>
  </w:style>
  <w:style w:type="character" w:customStyle="1" w:styleId="Domylnaczcionkaakapitu1">
    <w:name w:val="Domyślna czcionka akapitu1"/>
    <w:rsid w:val="00BE6952"/>
  </w:style>
  <w:style w:type="character" w:styleId="Numerstrony">
    <w:name w:val="page number"/>
    <w:basedOn w:val="Domylnaczcionkaakapitu1"/>
    <w:semiHidden/>
    <w:rsid w:val="00BE6952"/>
  </w:style>
  <w:style w:type="paragraph" w:customStyle="1" w:styleId="Nagwek10">
    <w:name w:val="Nagłówek1"/>
    <w:basedOn w:val="Normalny"/>
    <w:next w:val="Tekstpodstawowy"/>
    <w:rsid w:val="00BE69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BE6952"/>
    <w:pPr>
      <w:snapToGrid w:val="0"/>
      <w:jc w:val="center"/>
    </w:pPr>
    <w:rPr>
      <w:rFonts w:ascii="Arial" w:hAnsi="Arial"/>
      <w:b/>
      <w:bCs/>
      <w:sz w:val="20"/>
    </w:rPr>
  </w:style>
  <w:style w:type="character" w:customStyle="1" w:styleId="TekstpodstawowyZnak">
    <w:name w:val="Tekst podstawowy Znak"/>
    <w:rsid w:val="00BE6952"/>
    <w:rPr>
      <w:rFonts w:ascii="Arial" w:eastAsia="Times New Roman" w:hAnsi="Arial" w:cs="Times New Roman"/>
      <w:b/>
      <w:bCs/>
      <w:szCs w:val="24"/>
      <w:lang w:eastAsia="ar-SA"/>
    </w:rPr>
  </w:style>
  <w:style w:type="paragraph" w:styleId="Lista">
    <w:name w:val="List"/>
    <w:basedOn w:val="Tekstpodstawowy"/>
    <w:semiHidden/>
    <w:rsid w:val="00BE6952"/>
    <w:rPr>
      <w:rFonts w:cs="Tahoma"/>
    </w:rPr>
  </w:style>
  <w:style w:type="paragraph" w:customStyle="1" w:styleId="Podpis1">
    <w:name w:val="Podpis1"/>
    <w:basedOn w:val="Normalny"/>
    <w:rsid w:val="00BE695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E6952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rsid w:val="00BE6952"/>
    <w:pPr>
      <w:spacing w:line="360" w:lineRule="auto"/>
      <w:ind w:left="363" w:hanging="6"/>
    </w:pPr>
    <w:rPr>
      <w:rFonts w:ascii="Book Antiqua" w:hAnsi="Book Antiqua"/>
      <w:bCs/>
    </w:rPr>
  </w:style>
  <w:style w:type="character" w:customStyle="1" w:styleId="TekstpodstawowywcityZnak">
    <w:name w:val="Tekst podstawowy wcięty Znak"/>
    <w:rsid w:val="00BE6952"/>
    <w:rPr>
      <w:rFonts w:ascii="Book Antiqua" w:eastAsia="Times New Roman" w:hAnsi="Book Antiqua" w:cs="Times New Roman"/>
      <w:bCs/>
      <w:sz w:val="24"/>
      <w:szCs w:val="24"/>
      <w:lang w:eastAsia="ar-SA"/>
    </w:rPr>
  </w:style>
  <w:style w:type="paragraph" w:styleId="Stopka">
    <w:name w:val="footer"/>
    <w:basedOn w:val="Normalny"/>
    <w:semiHidden/>
    <w:rsid w:val="00BE6952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BE69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rsid w:val="00BE6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BE69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BE6952"/>
    <w:pPr>
      <w:suppressLineNumbers/>
    </w:pPr>
  </w:style>
  <w:style w:type="paragraph" w:customStyle="1" w:styleId="Nagwektabeli">
    <w:name w:val="Nagłówek tabeli"/>
    <w:basedOn w:val="Zawartotabeli"/>
    <w:rsid w:val="00BE69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E6952"/>
  </w:style>
  <w:style w:type="paragraph" w:styleId="Tytu">
    <w:name w:val="Title"/>
    <w:basedOn w:val="Normalny"/>
    <w:qFormat/>
    <w:rsid w:val="00BE6952"/>
    <w:pPr>
      <w:suppressAutoHyphens w:val="0"/>
      <w:autoSpaceDE w:val="0"/>
      <w:autoSpaceDN w:val="0"/>
      <w:adjustRightInd w:val="0"/>
      <w:jc w:val="center"/>
    </w:pPr>
    <w:rPr>
      <w:color w:val="FF00FF"/>
      <w:sz w:val="28"/>
      <w:szCs w:val="28"/>
      <w:lang w:eastAsia="pl-PL"/>
    </w:rPr>
  </w:style>
  <w:style w:type="character" w:customStyle="1" w:styleId="TytuZnak">
    <w:name w:val="Tytuł Znak"/>
    <w:rsid w:val="00BE6952"/>
    <w:rPr>
      <w:rFonts w:ascii="Times New Roman" w:eastAsia="Times New Roman" w:hAnsi="Times New Roman" w:cs="Times New Roman"/>
      <w:color w:val="FF00FF"/>
      <w:sz w:val="28"/>
      <w:szCs w:val="28"/>
      <w:lang w:eastAsia="pl-PL"/>
    </w:rPr>
  </w:style>
  <w:style w:type="paragraph" w:customStyle="1" w:styleId="WW-Legenda">
    <w:name w:val="WW-Legenda"/>
    <w:basedOn w:val="Normalny"/>
    <w:next w:val="Normalny"/>
    <w:rsid w:val="00BE6952"/>
    <w:rPr>
      <w:rFonts w:ascii="Book Antiqua" w:hAnsi="Book Antiqua"/>
      <w:b/>
      <w:sz w:val="22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E6952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customStyle="1" w:styleId="ZnakZnakZnakZnak">
    <w:name w:val="Znak Znak Znak Znak"/>
    <w:basedOn w:val="Normalny"/>
    <w:rsid w:val="00BE6952"/>
    <w:pPr>
      <w:suppressAutoHyphens w:val="0"/>
    </w:pPr>
    <w:rPr>
      <w:lang w:eastAsia="pl-PL"/>
    </w:rPr>
  </w:style>
  <w:style w:type="paragraph" w:styleId="Tekstprzypisudolnego">
    <w:name w:val="footnote text"/>
    <w:basedOn w:val="Normalny"/>
    <w:semiHidden/>
    <w:rsid w:val="00BE6952"/>
    <w:rPr>
      <w:sz w:val="20"/>
      <w:szCs w:val="20"/>
    </w:rPr>
  </w:style>
  <w:style w:type="character" w:customStyle="1" w:styleId="TekstprzypisudolnegoZnak">
    <w:name w:val="Tekst przypisu dolnego Znak"/>
    <w:semiHidden/>
    <w:rsid w:val="00BE6952"/>
    <w:rPr>
      <w:rFonts w:ascii="Times New Roman" w:eastAsia="Times New Roman" w:hAnsi="Times New Roman" w:cs="Times New Roman"/>
      <w:sz w:val="20"/>
      <w:szCs w:val="20"/>
    </w:rPr>
  </w:style>
  <w:style w:type="paragraph" w:customStyle="1" w:styleId="WW-Tekstpodstawowy2">
    <w:name w:val="WW-Tekst podstawowy 2"/>
    <w:basedOn w:val="Normalny"/>
    <w:rsid w:val="00BE6952"/>
    <w:pPr>
      <w:jc w:val="both"/>
    </w:pPr>
    <w:rPr>
      <w:rFonts w:ascii="Book Antiqua" w:hAnsi="Book Antiqua"/>
      <w:b/>
      <w:sz w:val="22"/>
      <w:szCs w:val="20"/>
    </w:rPr>
  </w:style>
  <w:style w:type="paragraph" w:customStyle="1" w:styleId="Tekstpodstawowy21">
    <w:name w:val="Tekst podstawowy 21"/>
    <w:basedOn w:val="Normalny"/>
    <w:rsid w:val="00BE6952"/>
    <w:pPr>
      <w:overflowPunct w:val="0"/>
      <w:autoSpaceDE w:val="0"/>
      <w:ind w:firstLine="720"/>
      <w:jc w:val="both"/>
      <w:textAlignment w:val="baseline"/>
    </w:pPr>
    <w:rPr>
      <w:szCs w:val="20"/>
    </w:rPr>
  </w:style>
  <w:style w:type="paragraph" w:customStyle="1" w:styleId="WW-Tekstpodstawowy3">
    <w:name w:val="WW-Tekst podstawowy 3"/>
    <w:basedOn w:val="Normalny"/>
    <w:rsid w:val="00BE6952"/>
    <w:pPr>
      <w:spacing w:before="120"/>
      <w:jc w:val="both"/>
    </w:pPr>
    <w:rPr>
      <w:sz w:val="18"/>
      <w:szCs w:val="20"/>
    </w:rPr>
  </w:style>
  <w:style w:type="paragraph" w:customStyle="1" w:styleId="Tekstpodstawowy210">
    <w:name w:val="Tekst podstawowy 21"/>
    <w:basedOn w:val="Normalny"/>
    <w:rsid w:val="00BE6952"/>
    <w:pPr>
      <w:jc w:val="both"/>
    </w:pPr>
    <w:rPr>
      <w:rFonts w:ascii="Book Antiqua" w:hAnsi="Book Antiqua"/>
      <w:sz w:val="20"/>
      <w:szCs w:val="20"/>
    </w:rPr>
  </w:style>
  <w:style w:type="paragraph" w:customStyle="1" w:styleId="Tekstpodstawowy31">
    <w:name w:val="Tekst podstawowy 31"/>
    <w:basedOn w:val="Normalny"/>
    <w:rsid w:val="00BE6952"/>
    <w:pPr>
      <w:tabs>
        <w:tab w:val="left" w:pos="720"/>
      </w:tabs>
      <w:spacing w:line="288" w:lineRule="auto"/>
      <w:jc w:val="both"/>
    </w:pPr>
    <w:rPr>
      <w:rFonts w:ascii="Book Antiqua" w:hAnsi="Book Antiqua"/>
      <w:b/>
      <w:sz w:val="20"/>
      <w:szCs w:val="20"/>
    </w:rPr>
  </w:style>
  <w:style w:type="paragraph" w:styleId="Legenda">
    <w:name w:val="caption"/>
    <w:basedOn w:val="Normalny"/>
    <w:next w:val="Normalny"/>
    <w:qFormat/>
    <w:rsid w:val="00BE695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b/>
      <w:sz w:val="22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BE6952"/>
    <w:pPr>
      <w:ind w:left="16" w:firstLine="1"/>
      <w:jc w:val="both"/>
    </w:pPr>
    <w:rPr>
      <w:rFonts w:eastAsia="HG Mincho Light J"/>
      <w:color w:val="000000"/>
      <w:sz w:val="22"/>
      <w:szCs w:val="20"/>
    </w:rPr>
  </w:style>
  <w:style w:type="paragraph" w:customStyle="1" w:styleId="TekstpodstawowyF2bodytextcontentsSzvegtrzs">
    <w:name w:val="Tekst podstawowy.(F2).body text.contents.Szövegtörzs"/>
    <w:basedOn w:val="Normalny"/>
    <w:rsid w:val="00BE6952"/>
    <w:pPr>
      <w:suppressAutoHyphens w:val="0"/>
      <w:autoSpaceDE w:val="0"/>
      <w:autoSpaceDN w:val="0"/>
      <w:spacing w:line="360" w:lineRule="auto"/>
      <w:jc w:val="both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Styl1">
    <w:name w:val="Styl1"/>
    <w:basedOn w:val="Nagwek2"/>
    <w:rsid w:val="00BE6952"/>
    <w:pPr>
      <w:numPr>
        <w:ilvl w:val="0"/>
        <w:numId w:val="0"/>
      </w:numPr>
      <w:suppressAutoHyphens w:val="0"/>
      <w:spacing w:before="240" w:after="60"/>
      <w:ind w:right="0"/>
      <w:jc w:val="both"/>
    </w:pPr>
    <w:rPr>
      <w:rFonts w:ascii="Arial" w:hAnsi="Arial" w:cs="Arial"/>
      <w:iCs/>
      <w:szCs w:val="22"/>
      <w:lang w:eastAsia="pl-PL"/>
    </w:rPr>
  </w:style>
  <w:style w:type="paragraph" w:styleId="Lista3">
    <w:name w:val="List 3"/>
    <w:basedOn w:val="Normalny"/>
    <w:semiHidden/>
    <w:rsid w:val="00BE6952"/>
    <w:pPr>
      <w:ind w:left="849" w:hanging="283"/>
    </w:pPr>
  </w:style>
  <w:style w:type="paragraph" w:customStyle="1" w:styleId="podstawowy">
    <w:name w:val="podstawowy"/>
    <w:basedOn w:val="Normalny"/>
    <w:rsid w:val="00BE6952"/>
    <w:pPr>
      <w:numPr>
        <w:numId w:val="2"/>
      </w:numPr>
      <w:tabs>
        <w:tab w:val="left" w:pos="113"/>
      </w:tabs>
      <w:jc w:val="both"/>
    </w:pPr>
    <w:rPr>
      <w:rFonts w:ascii="Book Antiqua" w:hAnsi="Book Antiqua"/>
      <w:sz w:val="22"/>
      <w:szCs w:val="20"/>
      <w:lang w:eastAsia="pl-PL"/>
    </w:rPr>
  </w:style>
  <w:style w:type="paragraph" w:styleId="Tekstpodstawowywcity3">
    <w:name w:val="Body Text Indent 3"/>
    <w:basedOn w:val="Normalny"/>
    <w:semiHidden/>
    <w:rsid w:val="00BE6952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rsid w:val="00BE695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ZnakZnakZnakZnakZnakZnak">
    <w:name w:val="Znak Znak Znak Znak Znak Znak Znak Znak"/>
    <w:basedOn w:val="Normalny"/>
    <w:rsid w:val="00BE6952"/>
    <w:pPr>
      <w:suppressAutoHyphens w:val="0"/>
    </w:pPr>
    <w:rPr>
      <w:lang w:eastAsia="pl-PL"/>
    </w:rPr>
  </w:style>
  <w:style w:type="paragraph" w:customStyle="1" w:styleId="tekstpodstawowy310">
    <w:name w:val="tekstpodstawowy31"/>
    <w:basedOn w:val="Normalny"/>
    <w:rsid w:val="00BE695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odstawowy2">
    <w:name w:val="Body Text 2"/>
    <w:basedOn w:val="Normalny"/>
    <w:semiHidden/>
    <w:rsid w:val="00BE6952"/>
    <w:pPr>
      <w:tabs>
        <w:tab w:val="center" w:pos="7200"/>
      </w:tabs>
      <w:spacing w:line="360" w:lineRule="auto"/>
      <w:jc w:val="both"/>
    </w:pPr>
    <w:rPr>
      <w:rFonts w:ascii="Arial Narrow" w:hAnsi="Arial Narrow"/>
      <w:szCs w:val="20"/>
    </w:rPr>
  </w:style>
  <w:style w:type="character" w:customStyle="1" w:styleId="Tekstpodstawowy2Znak">
    <w:name w:val="Tekst podstawowy 2 Znak"/>
    <w:rsid w:val="00BE6952"/>
    <w:rPr>
      <w:rFonts w:ascii="Arial Narrow" w:eastAsia="Times New Roman" w:hAnsi="Arial Narrow" w:cs="Times New Roman"/>
      <w:sz w:val="24"/>
      <w:lang w:eastAsia="ar-SA"/>
    </w:rPr>
  </w:style>
  <w:style w:type="paragraph" w:styleId="Tekstpodstawowy3">
    <w:name w:val="Body Text 3"/>
    <w:basedOn w:val="Normalny"/>
    <w:semiHidden/>
    <w:rsid w:val="00BE6952"/>
    <w:rPr>
      <w:rFonts w:ascii="Arial Narrow" w:hAnsi="Arial Narrow"/>
      <w:b/>
      <w:sz w:val="20"/>
      <w:szCs w:val="20"/>
      <w:u w:val="single"/>
    </w:rPr>
  </w:style>
  <w:style w:type="character" w:customStyle="1" w:styleId="Tekstpodstawowy3Znak">
    <w:name w:val="Tekst podstawowy 3 Znak"/>
    <w:rsid w:val="00BE6952"/>
    <w:rPr>
      <w:rFonts w:ascii="Arial Narrow" w:eastAsia="Times New Roman" w:hAnsi="Arial Narrow" w:cs="Arial"/>
      <w:b/>
      <w:u w:val="single"/>
      <w:lang w:eastAsia="ar-SA"/>
    </w:rPr>
  </w:style>
  <w:style w:type="paragraph" w:styleId="Tekstpodstawowywcity2">
    <w:name w:val="Body Text Indent 2"/>
    <w:basedOn w:val="Normalny"/>
    <w:semiHidden/>
    <w:rsid w:val="00BE6952"/>
    <w:pPr>
      <w:ind w:left="426" w:hanging="426"/>
      <w:jc w:val="both"/>
    </w:pPr>
    <w:rPr>
      <w:rFonts w:ascii="Arial Narrow" w:hAnsi="Arial Narrow"/>
      <w:sz w:val="20"/>
      <w:szCs w:val="20"/>
    </w:rPr>
  </w:style>
  <w:style w:type="character" w:customStyle="1" w:styleId="Tekstpodstawowywcity2Znak">
    <w:name w:val="Tekst podstawowy wcięty 2 Znak"/>
    <w:rsid w:val="00BE6952"/>
    <w:rPr>
      <w:rFonts w:ascii="Arial Narrow" w:eastAsia="Times New Roman" w:hAnsi="Arial Narrow" w:cs="Times New Roman"/>
      <w:lang w:eastAsia="ar-SA"/>
    </w:rPr>
  </w:style>
  <w:style w:type="paragraph" w:customStyle="1" w:styleId="Znak">
    <w:name w:val="Znak"/>
    <w:basedOn w:val="Normalny"/>
    <w:rsid w:val="00BE6952"/>
    <w:pPr>
      <w:suppressAutoHyphens w:val="0"/>
    </w:pPr>
    <w:rPr>
      <w:lang w:eastAsia="pl-PL"/>
    </w:rPr>
  </w:style>
  <w:style w:type="paragraph" w:customStyle="1" w:styleId="Znak0">
    <w:name w:val="Znak"/>
    <w:basedOn w:val="Normalny"/>
    <w:rsid w:val="00BE6952"/>
    <w:pPr>
      <w:suppressAutoHyphens w:val="0"/>
    </w:pPr>
    <w:rPr>
      <w:lang w:eastAsia="pl-PL"/>
    </w:rPr>
  </w:style>
  <w:style w:type="character" w:customStyle="1" w:styleId="ZnakZnak">
    <w:name w:val="Znak Znak"/>
    <w:rsid w:val="00BE6952"/>
    <w:rPr>
      <w:rFonts w:ascii="Arial" w:hAnsi="Arial"/>
      <w:b/>
      <w:bCs/>
      <w:sz w:val="22"/>
      <w:szCs w:val="24"/>
      <w:lang w:eastAsia="ar-SA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BE6952"/>
    <w:pPr>
      <w:suppressAutoHyphens w:val="0"/>
    </w:pPr>
    <w:rPr>
      <w:lang w:eastAsia="pl-PL"/>
    </w:rPr>
  </w:style>
  <w:style w:type="paragraph" w:customStyle="1" w:styleId="ZnakZnakZnakZnakZnakZnakZnakZnakZnakZnakZnakZnakZnak0">
    <w:name w:val="Znak Znak Znak Znak Znak Znak Znak Znak Znak Znak Znak Znak Znak"/>
    <w:basedOn w:val="Normalny"/>
    <w:rsid w:val="00BE6952"/>
    <w:pPr>
      <w:suppressAutoHyphens w:val="0"/>
    </w:pPr>
    <w:rPr>
      <w:lang w:eastAsia="pl-PL"/>
    </w:rPr>
  </w:style>
  <w:style w:type="paragraph" w:customStyle="1" w:styleId="Tekstpodstawowy32">
    <w:name w:val="Tekst podstawowy 32"/>
    <w:basedOn w:val="Normalny"/>
    <w:rsid w:val="00BE6952"/>
    <w:pPr>
      <w:jc w:val="both"/>
    </w:pPr>
    <w:rPr>
      <w:rFonts w:ascii="Arial" w:hAnsi="Arial"/>
      <w:b/>
      <w:u w:val="single"/>
    </w:rPr>
  </w:style>
  <w:style w:type="paragraph" w:customStyle="1" w:styleId="Default">
    <w:name w:val="Default"/>
    <w:rsid w:val="00BE6952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Pogrubienie">
    <w:name w:val="Strong"/>
    <w:qFormat/>
    <w:rsid w:val="00BE6952"/>
    <w:rPr>
      <w:b/>
      <w:bCs/>
    </w:rPr>
  </w:style>
  <w:style w:type="paragraph" w:customStyle="1" w:styleId="Domylnie">
    <w:name w:val="Domyślnie"/>
    <w:rsid w:val="00BE695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32">
    <w:name w:val="Tekst podstawowy wcięty 32"/>
    <w:basedOn w:val="Normalny"/>
    <w:rsid w:val="00BE6952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styleId="Tekstdymka">
    <w:name w:val="Balloon Text"/>
    <w:basedOn w:val="Normalny"/>
    <w:semiHidden/>
    <w:unhideWhenUsed/>
    <w:rsid w:val="00BE6952"/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BE6952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semiHidden/>
    <w:unhideWhenUsed/>
    <w:rsid w:val="00BE6952"/>
    <w:rPr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unhideWhenUsed/>
    <w:rsid w:val="00BE6952"/>
    <w:rPr>
      <w:sz w:val="20"/>
      <w:szCs w:val="20"/>
    </w:rPr>
  </w:style>
  <w:style w:type="character" w:customStyle="1" w:styleId="TekstkomentarzaZnak">
    <w:name w:val="Tekst komentarza Znak"/>
    <w:semiHidden/>
    <w:rsid w:val="00BE6952"/>
    <w:rPr>
      <w:rFonts w:ascii="Times New Roman" w:eastAsia="Times New Roman" w:hAnsi="Times New Roman"/>
      <w:lang w:eastAsia="ar-SA"/>
    </w:rPr>
  </w:style>
  <w:style w:type="paragraph" w:styleId="Akapitzlist">
    <w:name w:val="List Paragraph"/>
    <w:basedOn w:val="Normalny"/>
    <w:uiPriority w:val="34"/>
    <w:qFormat/>
    <w:rsid w:val="00D53554"/>
    <w:pPr>
      <w:ind w:left="720"/>
      <w:contextualSpacing/>
    </w:pPr>
  </w:style>
  <w:style w:type="table" w:styleId="Tabela-Siatka">
    <w:name w:val="Table Grid"/>
    <w:basedOn w:val="Standardowy"/>
    <w:uiPriority w:val="59"/>
    <w:rsid w:val="00D53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D3B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452"/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300452"/>
    <w:rPr>
      <w:rFonts w:ascii="Times New Roman" w:eastAsia="Times New Roman" w:hAnsi="Times New Roman"/>
      <w:lang w:eastAsia="ar-SA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00452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DB5D0-8FBF-48B3-936F-568F7F65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2018-04-03T12:15:00Z</cp:lastPrinted>
  <dcterms:created xsi:type="dcterms:W3CDTF">2020-02-12T08:59:00Z</dcterms:created>
  <dcterms:modified xsi:type="dcterms:W3CDTF">2020-02-12T09:16:00Z</dcterms:modified>
</cp:coreProperties>
</file>